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D5DED" w14:textId="77777777" w:rsidR="00F77935" w:rsidRDefault="00F779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14:paraId="2E795219" w14:textId="77777777" w:rsidR="00F77935" w:rsidRDefault="00F77935" w:rsidP="003A5BCF">
      <w:pPr>
        <w:pStyle w:val="Titolo"/>
        <w:snapToGrid w:val="0"/>
        <w:rPr>
          <w:rFonts w:ascii="Arial" w:hAnsi="Arial" w:cs="Arial"/>
        </w:rPr>
      </w:pPr>
    </w:p>
    <w:p w14:paraId="7F4F4C70" w14:textId="77777777" w:rsidR="00395DB1" w:rsidRDefault="007B6424" w:rsidP="00395DB1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>
        <w:rPr>
          <w:i/>
          <w:noProof/>
          <w:sz w:val="18"/>
          <w:szCs w:val="18"/>
          <w:lang w:eastAsia="it-IT"/>
        </w:rPr>
        <w:drawing>
          <wp:inline distT="0" distB="0" distL="0" distR="0" wp14:anchorId="08742494" wp14:editId="6AAC03ED">
            <wp:extent cx="514350" cy="4476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347035" w14:textId="29620973" w:rsidR="00395DB1" w:rsidRPr="00395DB1" w:rsidRDefault="00D153D6" w:rsidP="00086331">
      <w:pPr>
        <w:overflowPunct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szCs w:val="20"/>
        </w:rPr>
      </w:pPr>
      <w:proofErr w:type="gramStart"/>
      <w:r>
        <w:rPr>
          <w:rFonts w:ascii="Arial" w:hAnsi="Arial" w:cs="Arial"/>
          <w:i/>
        </w:rPr>
        <w:t>MINISTERO  DELL’ISTRUZIONE</w:t>
      </w:r>
      <w:proofErr w:type="gramEnd"/>
      <w:r>
        <w:rPr>
          <w:rFonts w:ascii="Arial" w:hAnsi="Arial" w:cs="Arial"/>
          <w:i/>
        </w:rPr>
        <w:t xml:space="preserve"> E DEL MERITO</w:t>
      </w:r>
    </w:p>
    <w:p w14:paraId="16C15D20" w14:textId="77777777" w:rsidR="00395DB1" w:rsidRPr="00395DB1" w:rsidRDefault="00395DB1" w:rsidP="00086331">
      <w:pPr>
        <w:pStyle w:val="Titolo1"/>
        <w:rPr>
          <w:rFonts w:ascii="Arial" w:hAnsi="Arial" w:cs="Arial"/>
          <w:b w:val="0"/>
          <w:i/>
        </w:rPr>
      </w:pPr>
      <w:proofErr w:type="gramStart"/>
      <w:r w:rsidRPr="00395DB1">
        <w:rPr>
          <w:rFonts w:ascii="Arial" w:hAnsi="Arial" w:cs="Arial"/>
          <w:b w:val="0"/>
          <w:i/>
        </w:rPr>
        <w:t>UFFICIO  SCOLASTICO</w:t>
      </w:r>
      <w:proofErr w:type="gramEnd"/>
      <w:r w:rsidRPr="00395DB1">
        <w:rPr>
          <w:rFonts w:ascii="Arial" w:hAnsi="Arial" w:cs="Arial"/>
          <w:b w:val="0"/>
          <w:i/>
        </w:rPr>
        <w:t xml:space="preserve">  REGIONALE  PER  IL  LAZIO</w:t>
      </w:r>
    </w:p>
    <w:p w14:paraId="131E4D20" w14:textId="77777777" w:rsidR="00395DB1" w:rsidRDefault="00395DB1" w:rsidP="0008633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95DB1">
        <w:rPr>
          <w:rFonts w:ascii="Arial" w:hAnsi="Arial" w:cs="Arial"/>
          <w:b/>
          <w:i/>
          <w:sz w:val="28"/>
          <w:szCs w:val="28"/>
        </w:rPr>
        <w:t>I.P.S.S.A.R.</w:t>
      </w:r>
      <w:r w:rsidRPr="00395DB1">
        <w:rPr>
          <w:rFonts w:ascii="Arial" w:hAnsi="Arial" w:cs="Arial"/>
          <w:b/>
          <w:sz w:val="28"/>
          <w:szCs w:val="28"/>
        </w:rPr>
        <w:t xml:space="preserve"> “U. TOGNAZZI”</w:t>
      </w:r>
    </w:p>
    <w:p w14:paraId="0C817675" w14:textId="77777777" w:rsidR="00395DB1" w:rsidRPr="00395DB1" w:rsidRDefault="00395DB1" w:rsidP="0008633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95DB1">
        <w:rPr>
          <w:rFonts w:ascii="Arial" w:hAnsi="Arial" w:cs="Arial"/>
          <w:b/>
        </w:rPr>
        <w:t>Istituto Professionale Statale per i Servizi Alberghieri e la Ristorazione</w:t>
      </w:r>
    </w:p>
    <w:p w14:paraId="5DAA11F6" w14:textId="168CFD16" w:rsidR="00F77935" w:rsidRPr="00395DB1" w:rsidRDefault="00395DB1" w:rsidP="00086331">
      <w:pPr>
        <w:spacing w:after="0"/>
        <w:jc w:val="center"/>
        <w:rPr>
          <w:rFonts w:ascii="Arial" w:hAnsi="Arial" w:cs="Arial"/>
          <w:b/>
        </w:rPr>
      </w:pPr>
      <w:r w:rsidRPr="00395DB1">
        <w:rPr>
          <w:rFonts w:ascii="Arial" w:hAnsi="Arial" w:cs="Arial"/>
        </w:rPr>
        <w:t xml:space="preserve">Viale S. D’Acquisto, </w:t>
      </w:r>
      <w:proofErr w:type="gramStart"/>
      <w:r w:rsidRPr="00395DB1">
        <w:rPr>
          <w:rFonts w:ascii="Arial" w:hAnsi="Arial" w:cs="Arial"/>
        </w:rPr>
        <w:t xml:space="preserve">61  </w:t>
      </w:r>
      <w:r w:rsidRPr="00395DB1">
        <w:rPr>
          <w:rFonts w:ascii="Arial" w:hAnsi="Arial" w:cs="Arial"/>
          <w:sz w:val="16"/>
          <w:szCs w:val="16"/>
        </w:rPr>
        <w:t>A</w:t>
      </w:r>
      <w:proofErr w:type="gramEnd"/>
      <w:r w:rsidRPr="00395DB1">
        <w:rPr>
          <w:rFonts w:ascii="Arial" w:hAnsi="Arial" w:cs="Arial"/>
          <w:sz w:val="16"/>
          <w:szCs w:val="16"/>
        </w:rPr>
        <w:t>-B-C</w:t>
      </w:r>
      <w:r w:rsidRPr="00395DB1">
        <w:rPr>
          <w:rFonts w:ascii="Arial" w:hAnsi="Arial" w:cs="Arial"/>
        </w:rPr>
        <w:t xml:space="preserve">- 00049 VELLETRI </w:t>
      </w:r>
      <w:r w:rsidRPr="00395DB1">
        <w:rPr>
          <w:rFonts w:ascii="Arial" w:hAnsi="Arial" w:cs="Arial"/>
          <w:sz w:val="20"/>
          <w:szCs w:val="20"/>
        </w:rPr>
        <w:t>(Roma)</w:t>
      </w:r>
    </w:p>
    <w:p w14:paraId="607FF1B1" w14:textId="77777777" w:rsidR="00F77935" w:rsidRDefault="00F77935" w:rsidP="003A5BCF">
      <w:pPr>
        <w:pStyle w:val="Titolo"/>
        <w:snapToGrid w:val="0"/>
        <w:jc w:val="left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                       </w:t>
      </w:r>
    </w:p>
    <w:tbl>
      <w:tblPr>
        <w:tblW w:w="9765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F77935" w:rsidRPr="002C05B0" w14:paraId="4948C8AE" w14:textId="77777777" w:rsidTr="000B6A96">
        <w:trPr>
          <w:trHeight w:val="5880"/>
        </w:trPr>
        <w:tc>
          <w:tcPr>
            <w:tcW w:w="9765" w:type="dxa"/>
          </w:tcPr>
          <w:p w14:paraId="2767FFA6" w14:textId="77777777" w:rsidR="00F77935" w:rsidRDefault="00F77935" w:rsidP="000B6A96">
            <w:pPr>
              <w:pStyle w:val="Titolo"/>
              <w:snapToGrid w:val="0"/>
              <w:ind w:left="-81"/>
              <w:jc w:val="left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 xml:space="preserve">                     </w:t>
            </w:r>
          </w:p>
          <w:p w14:paraId="5BC74FCE" w14:textId="23579058" w:rsidR="00F77935" w:rsidRPr="003A5BCF" w:rsidRDefault="00F77935" w:rsidP="00086331">
            <w:pPr>
              <w:pStyle w:val="Titolo"/>
              <w:snapToGrid w:val="0"/>
              <w:rPr>
                <w:rFonts w:ascii="Arial" w:hAnsi="Arial" w:cs="Arial"/>
                <w:sz w:val="52"/>
                <w:szCs w:val="52"/>
              </w:rPr>
            </w:pPr>
            <w:r w:rsidRPr="003A5BCF">
              <w:rPr>
                <w:rFonts w:ascii="Arial" w:hAnsi="Arial" w:cs="Arial"/>
                <w:sz w:val="52"/>
                <w:szCs w:val="52"/>
              </w:rPr>
              <w:t>P.D.P.</w:t>
            </w:r>
          </w:p>
          <w:p w14:paraId="084D7D23" w14:textId="77777777" w:rsidR="00F77935" w:rsidRPr="003A5BCF" w:rsidRDefault="00F77935" w:rsidP="00086331">
            <w:pPr>
              <w:pStyle w:val="Titolo"/>
              <w:rPr>
                <w:rFonts w:ascii="Arial" w:hAnsi="Arial" w:cs="Arial"/>
                <w:sz w:val="52"/>
                <w:szCs w:val="52"/>
              </w:rPr>
            </w:pPr>
            <w:r w:rsidRPr="003A5BCF">
              <w:rPr>
                <w:rFonts w:ascii="Arial" w:hAnsi="Arial" w:cs="Arial"/>
                <w:sz w:val="52"/>
                <w:szCs w:val="52"/>
              </w:rPr>
              <w:t>PIANO DIDATTICO PERSONALIZZATO</w:t>
            </w:r>
          </w:p>
          <w:p w14:paraId="1FC65F64" w14:textId="71494AAB" w:rsidR="00F77935" w:rsidRPr="003A5BCF" w:rsidRDefault="00F77935" w:rsidP="00086331">
            <w:pPr>
              <w:pStyle w:val="Paragrafoelenco1"/>
              <w:ind w:left="0"/>
              <w:jc w:val="center"/>
              <w:rPr>
                <w:rStyle w:val="ff2fc2fs10fb"/>
                <w:rFonts w:ascii="Arial" w:hAnsi="Arial" w:cs="Arial"/>
                <w:b/>
                <w:bCs/>
                <w:i/>
                <w:sz w:val="32"/>
                <w:szCs w:val="32"/>
              </w:rPr>
            </w:pPr>
          </w:p>
          <w:p w14:paraId="1846313C" w14:textId="789B557C" w:rsidR="00F77935" w:rsidRDefault="00F77935" w:rsidP="00086331">
            <w:pPr>
              <w:pStyle w:val="Paragrafoelenco1"/>
              <w:spacing w:after="0"/>
              <w:ind w:left="0"/>
              <w:jc w:val="center"/>
              <w:rPr>
                <w:rStyle w:val="ff2fc2fs10fb"/>
                <w:rFonts w:ascii="Arial" w:hAnsi="Arial" w:cs="Arial"/>
                <w:b/>
                <w:bCs/>
                <w:i/>
              </w:rPr>
            </w:pPr>
            <w:r>
              <w:rPr>
                <w:rStyle w:val="ff2fc2fs10fb"/>
                <w:rFonts w:ascii="Arial" w:hAnsi="Arial" w:cs="Arial"/>
                <w:b/>
                <w:bCs/>
                <w:i/>
              </w:rPr>
              <w:t>La scuola progetta e realizza percorsi didattici specifici per rispondere ai bisogni</w:t>
            </w:r>
          </w:p>
          <w:p w14:paraId="57DB7D39" w14:textId="7A2B6BAE" w:rsidR="00F77935" w:rsidRDefault="00F77935" w:rsidP="00086331">
            <w:pPr>
              <w:pStyle w:val="Paragrafoelenco1"/>
              <w:spacing w:after="0"/>
              <w:ind w:left="0"/>
              <w:jc w:val="center"/>
              <w:rPr>
                <w:rStyle w:val="ff2fc2fs10fb"/>
                <w:rFonts w:ascii="Arial" w:hAnsi="Arial" w:cs="Arial"/>
                <w:b/>
                <w:bCs/>
                <w:i/>
              </w:rPr>
            </w:pPr>
            <w:proofErr w:type="gramStart"/>
            <w:r>
              <w:rPr>
                <w:rStyle w:val="ff2fc2fs10fb"/>
                <w:rFonts w:ascii="Arial" w:hAnsi="Arial" w:cs="Arial"/>
                <w:b/>
                <w:bCs/>
                <w:i/>
              </w:rPr>
              <w:t>educativi</w:t>
            </w:r>
            <w:proofErr w:type="gramEnd"/>
            <w:r>
              <w:rPr>
                <w:rStyle w:val="ff2fc2fs10fb"/>
                <w:rFonts w:ascii="Arial" w:hAnsi="Arial" w:cs="Arial"/>
                <w:b/>
                <w:bCs/>
                <w:i/>
              </w:rPr>
              <w:t xml:space="preserve"> degli allievi e per dare indicazioni agli insegnanti e alle famiglie</w:t>
            </w:r>
          </w:p>
          <w:p w14:paraId="1A5FD6EA" w14:textId="77777777" w:rsidR="00F77935" w:rsidRPr="00E5458D" w:rsidRDefault="00F77935" w:rsidP="00086331">
            <w:pPr>
              <w:pStyle w:val="Paragrafoelenco1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69C4955D" w14:textId="6ECEF94E" w:rsidR="00F77935" w:rsidRDefault="00F77935" w:rsidP="00086331">
            <w:pPr>
              <w:pStyle w:val="Paragrafoelenco1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35A30021" w14:textId="153F125C" w:rsidR="00F77935" w:rsidRDefault="00F77935" w:rsidP="00086331">
            <w:pPr>
              <w:pStyle w:val="Paragrafoelenco1"/>
              <w:ind w:left="0"/>
              <w:jc w:val="center"/>
              <w:rPr>
                <w:rFonts w:ascii="Arial" w:hAnsi="Arial" w:cs="Arial"/>
                <w:sz w:val="52"/>
                <w:szCs w:val="52"/>
              </w:rPr>
            </w:pPr>
            <w:r>
              <w:rPr>
                <w:b/>
                <w:sz w:val="24"/>
                <w:szCs w:val="24"/>
              </w:rPr>
              <w:t>Anno Scolastico ______________</w:t>
            </w:r>
          </w:p>
        </w:tc>
      </w:tr>
    </w:tbl>
    <w:p w14:paraId="08479B1F" w14:textId="77777777" w:rsidR="00F77935" w:rsidRDefault="00F77935">
      <w:pPr>
        <w:rPr>
          <w:b/>
          <w:sz w:val="28"/>
          <w:szCs w:val="28"/>
        </w:rPr>
      </w:pPr>
      <w:r>
        <w:rPr>
          <w:rFonts w:ascii="Arial" w:hAnsi="Arial" w:cs="Arial"/>
          <w:sz w:val="52"/>
          <w:szCs w:val="52"/>
        </w:rPr>
        <w:t xml:space="preserve">  </w:t>
      </w:r>
      <w:r>
        <w:rPr>
          <w:rStyle w:val="ff2fc2fs10fb"/>
          <w:rFonts w:ascii="Arial" w:hAnsi="Arial" w:cs="Arial"/>
          <w:b/>
          <w:bCs/>
          <w:i/>
          <w:sz w:val="32"/>
          <w:szCs w:val="32"/>
        </w:rPr>
        <w:t xml:space="preserve"> </w:t>
      </w:r>
    </w:p>
    <w:p w14:paraId="3E16BAEB" w14:textId="77777777" w:rsidR="00F77935" w:rsidRDefault="00F77935">
      <w:pPr>
        <w:rPr>
          <w:b/>
          <w:sz w:val="28"/>
          <w:szCs w:val="28"/>
        </w:rPr>
      </w:pPr>
    </w:p>
    <w:p w14:paraId="090DAE3A" w14:textId="473C0527" w:rsidR="00F77935" w:rsidRPr="00376D91" w:rsidRDefault="00F77935" w:rsidP="00086331">
      <w:pPr>
        <w:rPr>
          <w:b/>
          <w:sz w:val="28"/>
          <w:szCs w:val="28"/>
        </w:rPr>
      </w:pPr>
      <w:r w:rsidRPr="00376D91">
        <w:rPr>
          <w:b/>
          <w:sz w:val="28"/>
          <w:szCs w:val="28"/>
        </w:rPr>
        <w:t>CLASSE__________________ SEZIONE________________________________</w:t>
      </w:r>
    </w:p>
    <w:p w14:paraId="6CE1AD47" w14:textId="77777777" w:rsidR="00F77935" w:rsidRPr="00376D91" w:rsidRDefault="00F77935" w:rsidP="00086331">
      <w:pPr>
        <w:rPr>
          <w:b/>
          <w:sz w:val="28"/>
          <w:szCs w:val="28"/>
        </w:rPr>
      </w:pPr>
      <w:r w:rsidRPr="00376D91">
        <w:rPr>
          <w:b/>
          <w:sz w:val="28"/>
          <w:szCs w:val="28"/>
        </w:rPr>
        <w:t>DOCENTE COORDINATORE DI CLASSE_________________________________</w:t>
      </w:r>
    </w:p>
    <w:p w14:paraId="28C15E34" w14:textId="77777777" w:rsidR="00F77935" w:rsidRPr="00376D91" w:rsidRDefault="00F77935" w:rsidP="00086331">
      <w:pPr>
        <w:rPr>
          <w:b/>
          <w:sz w:val="28"/>
          <w:szCs w:val="28"/>
        </w:rPr>
      </w:pPr>
      <w:r w:rsidRPr="00376D91">
        <w:rPr>
          <w:b/>
          <w:sz w:val="28"/>
          <w:szCs w:val="28"/>
        </w:rPr>
        <w:t>REFERENTE DSA___________________________________________________</w:t>
      </w:r>
    </w:p>
    <w:p w14:paraId="1D47A977" w14:textId="77777777" w:rsidR="00F77935" w:rsidRDefault="00F77935" w:rsidP="00086331">
      <w:pPr>
        <w:rPr>
          <w:b/>
          <w:sz w:val="28"/>
          <w:szCs w:val="28"/>
        </w:rPr>
      </w:pPr>
      <w:r w:rsidRPr="00376D91">
        <w:rPr>
          <w:b/>
          <w:sz w:val="28"/>
          <w:szCs w:val="28"/>
        </w:rPr>
        <w:t>DIRIGENTE SCOLASTICO_____________________________________________</w:t>
      </w:r>
    </w:p>
    <w:p w14:paraId="613CF306" w14:textId="77777777" w:rsidR="00F77935" w:rsidRDefault="00F77935">
      <w:pPr>
        <w:rPr>
          <w:b/>
          <w:sz w:val="28"/>
          <w:szCs w:val="28"/>
        </w:rPr>
      </w:pPr>
    </w:p>
    <w:p w14:paraId="7A44213E" w14:textId="77777777" w:rsidR="00797D15" w:rsidRDefault="00F7793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2BC2F3A" w14:textId="77777777" w:rsidR="00797D15" w:rsidRDefault="00797D15">
      <w:pPr>
        <w:rPr>
          <w:b/>
          <w:sz w:val="28"/>
          <w:szCs w:val="28"/>
        </w:rPr>
      </w:pPr>
    </w:p>
    <w:p w14:paraId="286C8689" w14:textId="77777777" w:rsidR="00F77935" w:rsidRPr="00054EE3" w:rsidRDefault="00F7793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54EE3">
        <w:rPr>
          <w:b/>
          <w:sz w:val="28"/>
          <w:szCs w:val="28"/>
        </w:rPr>
        <w:t>. DATI RELATIVI ALL’ALUNNO</w:t>
      </w:r>
    </w:p>
    <w:p w14:paraId="6671EDAA" w14:textId="77777777" w:rsidR="00F77935" w:rsidRDefault="00F77935">
      <w:pPr>
        <w:rPr>
          <w:b/>
          <w:sz w:val="32"/>
          <w:szCs w:val="32"/>
        </w:rPr>
      </w:pPr>
    </w:p>
    <w:tbl>
      <w:tblPr>
        <w:tblW w:w="1000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4"/>
        <w:gridCol w:w="5661"/>
      </w:tblGrid>
      <w:tr w:rsidR="00F77935" w:rsidRPr="002C05B0" w14:paraId="4A237DCB" w14:textId="77777777" w:rsidTr="008443FB">
        <w:trPr>
          <w:trHeight w:val="885"/>
        </w:trPr>
        <w:tc>
          <w:tcPr>
            <w:tcW w:w="4344" w:type="dxa"/>
          </w:tcPr>
          <w:p w14:paraId="3BB77FEE" w14:textId="77777777" w:rsidR="00F77935" w:rsidRPr="002C05B0" w:rsidRDefault="00F77935">
            <w:pPr>
              <w:rPr>
                <w:b/>
                <w:sz w:val="24"/>
                <w:szCs w:val="24"/>
              </w:rPr>
            </w:pPr>
            <w:r w:rsidRPr="002C05B0">
              <w:rPr>
                <w:b/>
                <w:sz w:val="24"/>
                <w:szCs w:val="24"/>
              </w:rPr>
              <w:t>Cognome e nome</w:t>
            </w:r>
          </w:p>
        </w:tc>
        <w:tc>
          <w:tcPr>
            <w:tcW w:w="5661" w:type="dxa"/>
          </w:tcPr>
          <w:p w14:paraId="09B399E4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</w:p>
        </w:tc>
      </w:tr>
      <w:tr w:rsidR="00F77935" w:rsidRPr="002C05B0" w14:paraId="79F94882" w14:textId="77777777" w:rsidTr="008443FB">
        <w:trPr>
          <w:trHeight w:val="735"/>
        </w:trPr>
        <w:tc>
          <w:tcPr>
            <w:tcW w:w="4344" w:type="dxa"/>
          </w:tcPr>
          <w:p w14:paraId="4E9DB6E7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  <w:r w:rsidRPr="002C05B0">
              <w:rPr>
                <w:b/>
                <w:sz w:val="24"/>
                <w:szCs w:val="24"/>
              </w:rPr>
              <w:t>Luogo e data di nascita</w:t>
            </w:r>
          </w:p>
        </w:tc>
        <w:tc>
          <w:tcPr>
            <w:tcW w:w="5661" w:type="dxa"/>
          </w:tcPr>
          <w:p w14:paraId="137E93D0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</w:p>
        </w:tc>
      </w:tr>
      <w:tr w:rsidR="00F77935" w:rsidRPr="002C05B0" w14:paraId="15DAA06F" w14:textId="77777777" w:rsidTr="008443FB">
        <w:trPr>
          <w:trHeight w:val="444"/>
        </w:trPr>
        <w:tc>
          <w:tcPr>
            <w:tcW w:w="4344" w:type="dxa"/>
          </w:tcPr>
          <w:p w14:paraId="6B5F9B09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  <w:r w:rsidRPr="002C05B0">
              <w:rPr>
                <w:b/>
                <w:sz w:val="24"/>
                <w:szCs w:val="24"/>
              </w:rPr>
              <w:t xml:space="preserve">Diagnosi specialistica </w:t>
            </w:r>
          </w:p>
        </w:tc>
        <w:tc>
          <w:tcPr>
            <w:tcW w:w="5661" w:type="dxa"/>
          </w:tcPr>
          <w:p w14:paraId="4DCB9331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</w:p>
        </w:tc>
      </w:tr>
      <w:tr w:rsidR="00F77935" w:rsidRPr="002C05B0" w14:paraId="60DEEBF7" w14:textId="77777777" w:rsidTr="008443FB">
        <w:trPr>
          <w:trHeight w:val="576"/>
        </w:trPr>
        <w:tc>
          <w:tcPr>
            <w:tcW w:w="4344" w:type="dxa"/>
          </w:tcPr>
          <w:p w14:paraId="7F498FCC" w14:textId="77777777" w:rsidR="00F77935" w:rsidRPr="002C05B0" w:rsidRDefault="00072F27" w:rsidP="008443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Specialista che ha firmato la</w:t>
            </w:r>
            <w:r w:rsidR="00F77935" w:rsidRPr="002C05B0">
              <w:rPr>
                <w:b/>
                <w:sz w:val="24"/>
                <w:szCs w:val="24"/>
              </w:rPr>
              <w:t xml:space="preserve"> diagnosi</w:t>
            </w:r>
          </w:p>
        </w:tc>
        <w:tc>
          <w:tcPr>
            <w:tcW w:w="5661" w:type="dxa"/>
          </w:tcPr>
          <w:p w14:paraId="441E7E45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</w:p>
        </w:tc>
      </w:tr>
      <w:tr w:rsidR="00F77935" w:rsidRPr="002C05B0" w14:paraId="6B1F9086" w14:textId="77777777" w:rsidTr="008443FB">
        <w:trPr>
          <w:trHeight w:val="555"/>
        </w:trPr>
        <w:tc>
          <w:tcPr>
            <w:tcW w:w="4344" w:type="dxa"/>
          </w:tcPr>
          <w:p w14:paraId="630F46D5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  <w:proofErr w:type="gramStart"/>
            <w:r w:rsidRPr="002C05B0">
              <w:rPr>
                <w:b/>
                <w:sz w:val="24"/>
                <w:szCs w:val="24"/>
              </w:rPr>
              <w:t>presso</w:t>
            </w:r>
            <w:proofErr w:type="gramEnd"/>
          </w:p>
        </w:tc>
        <w:tc>
          <w:tcPr>
            <w:tcW w:w="5661" w:type="dxa"/>
          </w:tcPr>
          <w:p w14:paraId="5C1D4CFE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</w:p>
        </w:tc>
      </w:tr>
      <w:tr w:rsidR="00F77935" w:rsidRPr="002C05B0" w14:paraId="3EEAEE39" w14:textId="77777777" w:rsidTr="008443FB">
        <w:trPr>
          <w:trHeight w:val="558"/>
        </w:trPr>
        <w:tc>
          <w:tcPr>
            <w:tcW w:w="4344" w:type="dxa"/>
          </w:tcPr>
          <w:p w14:paraId="34F8663B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  <w:r w:rsidRPr="002C05B0">
              <w:rPr>
                <w:b/>
                <w:sz w:val="24"/>
                <w:szCs w:val="24"/>
              </w:rPr>
              <w:t>In data</w:t>
            </w:r>
          </w:p>
        </w:tc>
        <w:tc>
          <w:tcPr>
            <w:tcW w:w="5661" w:type="dxa"/>
          </w:tcPr>
          <w:p w14:paraId="3876C185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</w:p>
        </w:tc>
      </w:tr>
      <w:tr w:rsidR="00F77935" w:rsidRPr="002C05B0" w14:paraId="62D4DDEA" w14:textId="77777777" w:rsidTr="008443FB">
        <w:trPr>
          <w:trHeight w:val="606"/>
        </w:trPr>
        <w:tc>
          <w:tcPr>
            <w:tcW w:w="4344" w:type="dxa"/>
          </w:tcPr>
          <w:p w14:paraId="55C1D18E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  <w:r w:rsidRPr="002C05B0">
              <w:rPr>
                <w:b/>
                <w:sz w:val="24"/>
                <w:szCs w:val="24"/>
              </w:rPr>
              <w:t xml:space="preserve">Eventuali raccordi fra specialisti ed insegnanti </w:t>
            </w:r>
            <w:r w:rsidRPr="002C05B0">
              <w:rPr>
                <w:b/>
                <w:i/>
                <w:sz w:val="24"/>
                <w:szCs w:val="24"/>
              </w:rPr>
              <w:t>(indicare solo date incontri</w:t>
            </w:r>
            <w:r w:rsidRPr="002C05B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661" w:type="dxa"/>
          </w:tcPr>
          <w:p w14:paraId="07910E0E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</w:p>
        </w:tc>
      </w:tr>
      <w:tr w:rsidR="00F77935" w:rsidRPr="002C05B0" w14:paraId="76550D61" w14:textId="77777777" w:rsidTr="008443FB">
        <w:trPr>
          <w:trHeight w:val="930"/>
        </w:trPr>
        <w:tc>
          <w:tcPr>
            <w:tcW w:w="4344" w:type="dxa"/>
          </w:tcPr>
          <w:p w14:paraId="1B524801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  <w:r w:rsidRPr="002C05B0">
              <w:rPr>
                <w:b/>
                <w:sz w:val="24"/>
                <w:szCs w:val="24"/>
              </w:rPr>
              <w:t>Informazioni della famiglia</w:t>
            </w:r>
          </w:p>
          <w:p w14:paraId="3EA11AB7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</w:p>
        </w:tc>
        <w:tc>
          <w:tcPr>
            <w:tcW w:w="5661" w:type="dxa"/>
          </w:tcPr>
          <w:p w14:paraId="458ABBD7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</w:p>
        </w:tc>
      </w:tr>
      <w:tr w:rsidR="00F77935" w:rsidRPr="002C05B0" w14:paraId="02A719AD" w14:textId="77777777" w:rsidTr="008443FB">
        <w:trPr>
          <w:trHeight w:val="1800"/>
        </w:trPr>
        <w:tc>
          <w:tcPr>
            <w:tcW w:w="4344" w:type="dxa"/>
          </w:tcPr>
          <w:p w14:paraId="37EF401E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  <w:r w:rsidRPr="002C05B0">
              <w:rPr>
                <w:b/>
                <w:sz w:val="24"/>
                <w:szCs w:val="24"/>
              </w:rPr>
              <w:t>Caratteristiche del percorso didattico pregresso</w:t>
            </w:r>
          </w:p>
          <w:p w14:paraId="707B9EBB" w14:textId="77777777" w:rsidR="00F77935" w:rsidRPr="002C05B0" w:rsidRDefault="00F77935" w:rsidP="008443FB">
            <w:pPr>
              <w:rPr>
                <w:sz w:val="24"/>
                <w:szCs w:val="24"/>
              </w:rPr>
            </w:pPr>
            <w:r w:rsidRPr="002C05B0">
              <w:rPr>
                <w:b/>
                <w:sz w:val="24"/>
                <w:szCs w:val="24"/>
              </w:rPr>
              <w:t xml:space="preserve"> </w:t>
            </w:r>
            <w:r w:rsidRPr="002C05B0">
              <w:rPr>
                <w:sz w:val="24"/>
                <w:szCs w:val="24"/>
              </w:rPr>
              <w:t>(</w:t>
            </w:r>
            <w:proofErr w:type="gramStart"/>
            <w:r w:rsidRPr="002C05B0">
              <w:rPr>
                <w:sz w:val="24"/>
                <w:szCs w:val="24"/>
              </w:rPr>
              <w:t>le</w:t>
            </w:r>
            <w:proofErr w:type="gramEnd"/>
            <w:r w:rsidRPr="002C05B0">
              <w:rPr>
                <w:sz w:val="24"/>
                <w:szCs w:val="24"/>
              </w:rPr>
              <w:t xml:space="preserve"> informazioni derivano dalle eventuali relazioni provenienti dal precedente ciclo o anno scolastico, o dai colloqui con gli insegnanti)</w:t>
            </w:r>
          </w:p>
        </w:tc>
        <w:tc>
          <w:tcPr>
            <w:tcW w:w="5661" w:type="dxa"/>
          </w:tcPr>
          <w:p w14:paraId="518551FC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</w:p>
        </w:tc>
      </w:tr>
      <w:tr w:rsidR="00F77935" w:rsidRPr="002C05B0" w14:paraId="790FC9AB" w14:textId="77777777" w:rsidTr="008443FB">
        <w:trPr>
          <w:trHeight w:val="606"/>
        </w:trPr>
        <w:tc>
          <w:tcPr>
            <w:tcW w:w="4344" w:type="dxa"/>
          </w:tcPr>
          <w:p w14:paraId="5F90AF41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  <w:r w:rsidRPr="002C05B0">
              <w:rPr>
                <w:b/>
                <w:sz w:val="24"/>
                <w:szCs w:val="24"/>
              </w:rPr>
              <w:t xml:space="preserve">Altre informazioni </w:t>
            </w:r>
          </w:p>
          <w:p w14:paraId="4CA02D4D" w14:textId="77777777" w:rsidR="00F77935" w:rsidRPr="002C05B0" w:rsidRDefault="00F77935" w:rsidP="008443FB">
            <w:pPr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(</w:t>
            </w:r>
            <w:proofErr w:type="gramStart"/>
            <w:r w:rsidRPr="002C05B0">
              <w:rPr>
                <w:sz w:val="24"/>
                <w:szCs w:val="24"/>
              </w:rPr>
              <w:t>segnalazioni</w:t>
            </w:r>
            <w:proofErr w:type="gramEnd"/>
            <w:r w:rsidRPr="002C05B0">
              <w:rPr>
                <w:sz w:val="24"/>
                <w:szCs w:val="24"/>
              </w:rPr>
              <w:t xml:space="preserve"> dei </w:t>
            </w:r>
            <w:r w:rsidRPr="000C5303">
              <w:rPr>
                <w:b/>
                <w:i/>
                <w:sz w:val="24"/>
                <w:szCs w:val="24"/>
              </w:rPr>
              <w:t>punti di fragilità e di forza</w:t>
            </w:r>
            <w:r w:rsidRPr="002C05B0">
              <w:rPr>
                <w:sz w:val="24"/>
                <w:szCs w:val="24"/>
              </w:rPr>
              <w:t>, interessi, predisposizioni e abilit</w:t>
            </w:r>
            <w:r w:rsidR="00180B00">
              <w:rPr>
                <w:sz w:val="24"/>
                <w:szCs w:val="24"/>
              </w:rPr>
              <w:t>à particolari in determinate are</w:t>
            </w:r>
            <w:r w:rsidRPr="002C05B0">
              <w:rPr>
                <w:sz w:val="24"/>
                <w:szCs w:val="24"/>
              </w:rPr>
              <w:t>e disciplinari)</w:t>
            </w:r>
          </w:p>
          <w:p w14:paraId="37F6C7E7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</w:p>
          <w:p w14:paraId="115FB619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</w:p>
        </w:tc>
        <w:tc>
          <w:tcPr>
            <w:tcW w:w="5661" w:type="dxa"/>
          </w:tcPr>
          <w:p w14:paraId="1FD99402" w14:textId="77777777" w:rsidR="00F77935" w:rsidRPr="002C05B0" w:rsidRDefault="00F77935" w:rsidP="008443FB">
            <w:pPr>
              <w:rPr>
                <w:b/>
                <w:sz w:val="24"/>
                <w:szCs w:val="24"/>
              </w:rPr>
            </w:pPr>
          </w:p>
        </w:tc>
      </w:tr>
    </w:tbl>
    <w:p w14:paraId="6DB8A71F" w14:textId="77777777" w:rsidR="00F77935" w:rsidRDefault="00F77935" w:rsidP="00E724BC">
      <w:pPr>
        <w:spacing w:after="0"/>
        <w:rPr>
          <w:b/>
          <w:sz w:val="32"/>
          <w:szCs w:val="32"/>
        </w:rPr>
      </w:pPr>
    </w:p>
    <w:p w14:paraId="5FF02FCB" w14:textId="77777777" w:rsidR="00F77935" w:rsidRDefault="00F77935" w:rsidP="00E724BC">
      <w:pPr>
        <w:spacing w:after="0"/>
        <w:rPr>
          <w:b/>
          <w:sz w:val="32"/>
          <w:szCs w:val="32"/>
        </w:rPr>
      </w:pPr>
    </w:p>
    <w:p w14:paraId="1C666F5E" w14:textId="77777777" w:rsidR="00F77935" w:rsidRDefault="00F77935" w:rsidP="00E724BC">
      <w:pPr>
        <w:spacing w:after="0"/>
        <w:rPr>
          <w:b/>
          <w:sz w:val="32"/>
          <w:szCs w:val="32"/>
        </w:rPr>
      </w:pPr>
    </w:p>
    <w:p w14:paraId="20CB1CDA" w14:textId="77777777" w:rsidR="00F77935" w:rsidRDefault="00F77935" w:rsidP="00E724BC">
      <w:pPr>
        <w:spacing w:after="0"/>
        <w:rPr>
          <w:b/>
          <w:sz w:val="32"/>
          <w:szCs w:val="32"/>
        </w:rPr>
      </w:pPr>
    </w:p>
    <w:p w14:paraId="2B1E9769" w14:textId="77777777" w:rsidR="00F77935" w:rsidRDefault="00F77935" w:rsidP="00E724BC">
      <w:pPr>
        <w:spacing w:after="0"/>
        <w:rPr>
          <w:b/>
          <w:sz w:val="32"/>
          <w:szCs w:val="32"/>
        </w:rPr>
      </w:pPr>
    </w:p>
    <w:p w14:paraId="4FA3642C" w14:textId="77777777" w:rsidR="00F77935" w:rsidRPr="00054EE3" w:rsidRDefault="00F77935" w:rsidP="00E724BC">
      <w:pPr>
        <w:spacing w:after="0"/>
        <w:rPr>
          <w:b/>
          <w:sz w:val="28"/>
          <w:szCs w:val="28"/>
        </w:rPr>
      </w:pPr>
      <w:r>
        <w:rPr>
          <w:b/>
          <w:sz w:val="32"/>
          <w:szCs w:val="32"/>
        </w:rPr>
        <w:br w:type="page"/>
      </w:r>
      <w:r>
        <w:rPr>
          <w:b/>
          <w:sz w:val="28"/>
          <w:szCs w:val="28"/>
        </w:rPr>
        <w:lastRenderedPageBreak/>
        <w:t>2</w:t>
      </w:r>
      <w:r w:rsidRPr="00054EE3">
        <w:rPr>
          <w:b/>
          <w:sz w:val="28"/>
          <w:szCs w:val="28"/>
        </w:rPr>
        <w:t>.DESCRIZIONE DEL FUNZIONAMENTO DELLE ABILITA’ STRUMENTALI</w:t>
      </w:r>
    </w:p>
    <w:p w14:paraId="4A46BB55" w14:textId="77777777" w:rsidR="00F77935" w:rsidRDefault="00F77935" w:rsidP="00E724BC">
      <w:pPr>
        <w:spacing w:after="0"/>
        <w:rPr>
          <w:i/>
          <w:sz w:val="24"/>
          <w:szCs w:val="24"/>
        </w:rPr>
      </w:pPr>
      <w:r w:rsidRPr="00E724BC">
        <w:rPr>
          <w:i/>
          <w:sz w:val="20"/>
          <w:szCs w:val="20"/>
        </w:rPr>
        <w:t xml:space="preserve">ATTRAVERSO </w:t>
      </w:r>
      <w:r w:rsidRPr="003C0646">
        <w:rPr>
          <w:b/>
          <w:i/>
          <w:sz w:val="20"/>
          <w:szCs w:val="20"/>
          <w:u w:val="single"/>
        </w:rPr>
        <w:t xml:space="preserve">OSSERVAZIONI </w:t>
      </w:r>
      <w:r w:rsidRPr="00E724BC">
        <w:rPr>
          <w:i/>
          <w:sz w:val="20"/>
          <w:szCs w:val="20"/>
        </w:rPr>
        <w:t>VOLTE A FORNIRE INFORMAZIONI SPECIFICHE SUL LIVELLO DI ACQUISIZIONE E DI AUTOMAZIONE RAGGIUNTO DAL’ALUNNO NELLE ABILITA’ STRUMENTALI DI BASE</w:t>
      </w:r>
      <w:r>
        <w:rPr>
          <w:i/>
          <w:sz w:val="20"/>
          <w:szCs w:val="20"/>
        </w:rPr>
        <w:t xml:space="preserve"> </w:t>
      </w:r>
      <w:proofErr w:type="gramStart"/>
      <w:r w:rsidRPr="00E724BC">
        <w:rPr>
          <w:i/>
          <w:sz w:val="20"/>
          <w:szCs w:val="20"/>
        </w:rPr>
        <w:t>( LETTURA</w:t>
      </w:r>
      <w:proofErr w:type="gramEnd"/>
      <w:r w:rsidRPr="00E724BC">
        <w:rPr>
          <w:i/>
          <w:sz w:val="20"/>
          <w:szCs w:val="20"/>
        </w:rPr>
        <w:t>, SCRITTURA, CALCOLO</w:t>
      </w:r>
      <w:r w:rsidRPr="00D55F69">
        <w:rPr>
          <w:i/>
          <w:sz w:val="24"/>
          <w:szCs w:val="24"/>
        </w:rPr>
        <w:t>)</w:t>
      </w:r>
    </w:p>
    <w:tbl>
      <w:tblPr>
        <w:tblpPr w:leftFromText="141" w:rightFromText="141" w:vertAnchor="text" w:horzAnchor="margin" w:tblpY="61"/>
        <w:tblW w:w="9514" w:type="dxa"/>
        <w:tblLayout w:type="fixed"/>
        <w:tblLook w:val="0000" w:firstRow="0" w:lastRow="0" w:firstColumn="0" w:lastColumn="0" w:noHBand="0" w:noVBand="0"/>
      </w:tblPr>
      <w:tblGrid>
        <w:gridCol w:w="4168"/>
        <w:gridCol w:w="1807"/>
        <w:gridCol w:w="1229"/>
        <w:gridCol w:w="1095"/>
        <w:gridCol w:w="1215"/>
      </w:tblGrid>
      <w:tr w:rsidR="00193EE1" w:rsidRPr="002C05B0" w14:paraId="08BDB43B" w14:textId="77777777" w:rsidTr="00287269">
        <w:trPr>
          <w:trHeight w:val="1555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936F" w14:textId="77777777" w:rsidR="00193EE1" w:rsidRPr="0038012E" w:rsidRDefault="00193EE1" w:rsidP="00193EE1">
            <w:pPr>
              <w:snapToGrid w:val="0"/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12E">
              <w:rPr>
                <w:rFonts w:ascii="Arial" w:hAnsi="Arial" w:cs="Arial"/>
                <w:b/>
                <w:sz w:val="18"/>
                <w:szCs w:val="18"/>
              </w:rPr>
              <w:t>DIAGNOSI</w:t>
            </w:r>
          </w:p>
          <w:p w14:paraId="505DBDD9" w14:textId="77777777" w:rsidR="00193EE1" w:rsidRPr="0038012E" w:rsidRDefault="00193EE1" w:rsidP="00193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12E">
              <w:rPr>
                <w:rFonts w:ascii="Arial" w:hAnsi="Arial" w:cs="Arial"/>
                <w:b/>
                <w:sz w:val="18"/>
                <w:szCs w:val="18"/>
              </w:rPr>
              <w:t>SPECIALISTICA</w:t>
            </w:r>
          </w:p>
          <w:p w14:paraId="37491456" w14:textId="77777777" w:rsidR="00193EE1" w:rsidRPr="0038012E" w:rsidRDefault="00193EE1" w:rsidP="00193E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12E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8012E">
              <w:rPr>
                <w:rFonts w:ascii="Arial" w:hAnsi="Arial" w:cs="Arial"/>
                <w:sz w:val="18"/>
                <w:szCs w:val="18"/>
              </w:rPr>
              <w:t>dati</w:t>
            </w:r>
            <w:proofErr w:type="gramEnd"/>
            <w:r w:rsidRPr="0038012E">
              <w:rPr>
                <w:rFonts w:ascii="Arial" w:hAnsi="Arial" w:cs="Arial"/>
                <w:sz w:val="18"/>
                <w:szCs w:val="18"/>
              </w:rPr>
              <w:t xml:space="preserve"> rilevabili, se presenti,  nella diagnosi)</w:t>
            </w:r>
          </w:p>
        </w:tc>
        <w:tc>
          <w:tcPr>
            <w:tcW w:w="5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ED4E" w14:textId="77777777" w:rsidR="00193EE1" w:rsidRPr="0038012E" w:rsidRDefault="00193EE1" w:rsidP="00193EE1">
            <w:pPr>
              <w:snapToGrid w:val="0"/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12E">
              <w:rPr>
                <w:rFonts w:ascii="Arial" w:hAnsi="Arial" w:cs="Arial"/>
                <w:b/>
                <w:sz w:val="18"/>
                <w:szCs w:val="18"/>
              </w:rPr>
              <w:t>OSSERVAZIONE IN CLASSE</w:t>
            </w:r>
          </w:p>
          <w:p w14:paraId="0AA57672" w14:textId="77777777" w:rsidR="00193EE1" w:rsidRPr="0038012E" w:rsidRDefault="00193EE1" w:rsidP="00193E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12E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8012E">
              <w:rPr>
                <w:rFonts w:ascii="Arial" w:hAnsi="Arial" w:cs="Arial"/>
                <w:sz w:val="18"/>
                <w:szCs w:val="18"/>
              </w:rPr>
              <w:t>dati</w:t>
            </w:r>
            <w:proofErr w:type="gramEnd"/>
            <w:r w:rsidRPr="0038012E">
              <w:rPr>
                <w:rFonts w:ascii="Arial" w:hAnsi="Arial" w:cs="Arial"/>
                <w:sz w:val="18"/>
                <w:szCs w:val="18"/>
              </w:rPr>
              <w:t xml:space="preserve"> rilevati direttamente dagli insegnanti)</w:t>
            </w:r>
          </w:p>
        </w:tc>
      </w:tr>
      <w:tr w:rsidR="00193EE1" w:rsidRPr="002C05B0" w14:paraId="353F6239" w14:textId="77777777" w:rsidTr="00287269">
        <w:trPr>
          <w:trHeight w:val="546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7F37A" w14:textId="77777777" w:rsidR="00193EE1" w:rsidRPr="00306113" w:rsidRDefault="00193EE1" w:rsidP="00193EE1">
            <w:pPr>
              <w:snapToGrid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t>LETTURA</w:t>
            </w:r>
          </w:p>
        </w:tc>
        <w:tc>
          <w:tcPr>
            <w:tcW w:w="5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8A6D" w14:textId="77777777" w:rsidR="00193EE1" w:rsidRPr="00306113" w:rsidRDefault="00193EE1" w:rsidP="00193EE1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t>LETTURA</w:t>
            </w:r>
          </w:p>
        </w:tc>
      </w:tr>
      <w:tr w:rsidR="00193EE1" w:rsidRPr="002C05B0" w14:paraId="12851EC9" w14:textId="77777777" w:rsidTr="00287269">
        <w:trPr>
          <w:trHeight w:val="974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7EA64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  <w:r w:rsidRPr="002C05B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7D552" w14:textId="77777777" w:rsidR="00193EE1" w:rsidRPr="00BE27E8" w:rsidRDefault="00193EE1" w:rsidP="00193EE1">
            <w:pPr>
              <w:snapToGrid w:val="0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 w:rsidRPr="00BE27E8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VELOCITÀ</w:t>
            </w:r>
          </w:p>
        </w:tc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8036" w14:textId="53DCB7D0" w:rsidR="00193EE1" w:rsidRPr="00BE27E8" w:rsidRDefault="000930B0" w:rsidP="00CF5751">
            <w:pPr>
              <w:widowControl w:val="0"/>
              <w:kinsoku w:val="0"/>
              <w:snapToGrid w:val="0"/>
              <w:spacing w:before="120" w:after="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139368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51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CF5751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Molto lenta</w:t>
            </w:r>
          </w:p>
          <w:p w14:paraId="45864DCA" w14:textId="05F1CE4B" w:rsidR="00193EE1" w:rsidRPr="00BE27E8" w:rsidRDefault="000930B0" w:rsidP="00CF5751">
            <w:pPr>
              <w:widowControl w:val="0"/>
              <w:kinsoku w:val="0"/>
              <w:spacing w:after="0" w:line="240" w:lineRule="auto"/>
              <w:ind w:left="5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83792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51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AF21C9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Lenta</w:t>
            </w:r>
          </w:p>
          <w:p w14:paraId="4C6324BC" w14:textId="2883B51E" w:rsidR="00193EE1" w:rsidRPr="00BE27E8" w:rsidRDefault="000930B0" w:rsidP="00CF5751">
            <w:pPr>
              <w:widowControl w:val="0"/>
              <w:kinsoku w:val="0"/>
              <w:spacing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140551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51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AF21C9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Scorrevole</w:t>
            </w:r>
          </w:p>
        </w:tc>
      </w:tr>
      <w:tr w:rsidR="00193EE1" w:rsidRPr="002C05B0" w14:paraId="71550F9B" w14:textId="77777777" w:rsidTr="00287269">
        <w:trPr>
          <w:trHeight w:val="1162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ABA5F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  <w:r w:rsidRPr="002C05B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C8E94" w14:textId="77777777" w:rsidR="00193EE1" w:rsidRPr="00BE27E8" w:rsidRDefault="00193EE1" w:rsidP="00193EE1">
            <w:pPr>
              <w:snapToGrid w:val="0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 w:rsidRPr="00BE27E8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CORRETTEZZA</w:t>
            </w:r>
          </w:p>
        </w:tc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82DB" w14:textId="7A21291A" w:rsidR="00193EE1" w:rsidRPr="00BE27E8" w:rsidRDefault="000930B0" w:rsidP="00287269">
            <w:pPr>
              <w:widowControl w:val="0"/>
              <w:kinsoku w:val="0"/>
              <w:snapToGrid w:val="0"/>
              <w:spacing w:before="120" w:after="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3508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269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87269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Adeguata</w:t>
            </w:r>
          </w:p>
          <w:p w14:paraId="0556E327" w14:textId="6532CAA5" w:rsidR="00193EE1" w:rsidRPr="00BE27E8" w:rsidRDefault="000930B0" w:rsidP="00287269">
            <w:pPr>
              <w:widowControl w:val="0"/>
              <w:kinsoku w:val="0"/>
              <w:spacing w:after="120" w:line="240" w:lineRule="auto"/>
              <w:ind w:left="284" w:hanging="22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163745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269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87269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Non adeguata (ad esempio confonde/inverte/sostituisce omette   lettere o sillabe</w:t>
            </w:r>
          </w:p>
        </w:tc>
      </w:tr>
      <w:tr w:rsidR="00193EE1" w:rsidRPr="002C05B0" w14:paraId="23386E8C" w14:textId="77777777" w:rsidTr="00287269">
        <w:trPr>
          <w:trHeight w:val="1110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48F3D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  <w:r w:rsidRPr="002C05B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80095" w14:textId="77777777" w:rsidR="00193EE1" w:rsidRPr="00BE27E8" w:rsidRDefault="00193EE1" w:rsidP="00193EE1">
            <w:pPr>
              <w:snapToGrid w:val="0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 w:rsidRPr="00BE27E8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COMPRENSIONE</w:t>
            </w:r>
          </w:p>
        </w:tc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43C6" w14:textId="04AFD8C2" w:rsidR="00193EE1" w:rsidRPr="00BE27E8" w:rsidRDefault="000930B0" w:rsidP="00287269">
            <w:pPr>
              <w:widowControl w:val="0"/>
              <w:kinsoku w:val="0"/>
              <w:snapToGrid w:val="0"/>
              <w:spacing w:before="120" w:after="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69242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269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87269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Scarsa</w:t>
            </w:r>
          </w:p>
          <w:p w14:paraId="62E3CF21" w14:textId="691B4358" w:rsidR="00193EE1" w:rsidRPr="00BE27E8" w:rsidRDefault="000930B0" w:rsidP="00287269">
            <w:pPr>
              <w:widowControl w:val="0"/>
              <w:kinsoku w:val="0"/>
              <w:spacing w:after="0" w:line="240" w:lineRule="auto"/>
              <w:ind w:left="5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150262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269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87269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Essenziale</w:t>
            </w:r>
          </w:p>
          <w:p w14:paraId="588E1AC6" w14:textId="55F38200" w:rsidR="00193EE1" w:rsidRPr="00BE27E8" w:rsidRDefault="000930B0" w:rsidP="00287269">
            <w:pPr>
              <w:widowControl w:val="0"/>
              <w:kinsoku w:val="0"/>
              <w:spacing w:after="0" w:line="240" w:lineRule="auto"/>
              <w:ind w:left="5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43501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269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87269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Globale</w:t>
            </w:r>
          </w:p>
          <w:p w14:paraId="5EA60C73" w14:textId="79CF1D94" w:rsidR="00193EE1" w:rsidRPr="00BE27E8" w:rsidRDefault="000930B0" w:rsidP="00287269">
            <w:pPr>
              <w:suppressAutoHyphens/>
              <w:spacing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52560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269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87269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Completa-analitica</w:t>
            </w:r>
          </w:p>
        </w:tc>
      </w:tr>
      <w:tr w:rsidR="00193EE1" w:rsidRPr="002C05B0" w14:paraId="250C0B60" w14:textId="77777777" w:rsidTr="00287269">
        <w:trPr>
          <w:trHeight w:val="529"/>
        </w:trPr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5B15F" w14:textId="77777777" w:rsidR="00193EE1" w:rsidRPr="00306113" w:rsidRDefault="00193EE1" w:rsidP="00193EE1">
            <w:pPr>
              <w:snapToGrid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t>SCRITTURA</w:t>
            </w:r>
          </w:p>
        </w:tc>
        <w:tc>
          <w:tcPr>
            <w:tcW w:w="5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7269" w14:textId="77777777" w:rsidR="00193EE1" w:rsidRPr="00306113" w:rsidRDefault="00193EE1" w:rsidP="00193EE1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6113">
              <w:rPr>
                <w:rFonts w:ascii="Arial" w:hAnsi="Arial" w:cs="Arial"/>
                <w:b/>
                <w:sz w:val="18"/>
                <w:szCs w:val="18"/>
              </w:rPr>
              <w:t>SCRITTURA</w:t>
            </w:r>
          </w:p>
        </w:tc>
      </w:tr>
      <w:tr w:rsidR="00193EE1" w:rsidRPr="002C05B0" w14:paraId="3696A4C0" w14:textId="77777777" w:rsidTr="00287269">
        <w:trPr>
          <w:trHeight w:val="153"/>
        </w:trPr>
        <w:tc>
          <w:tcPr>
            <w:tcW w:w="4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D248F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</w:p>
          <w:p w14:paraId="2B10751E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  <w:r w:rsidRPr="002C05B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9BA58" w14:textId="77777777" w:rsidR="00193EE1" w:rsidRPr="00BE27E8" w:rsidRDefault="00193EE1" w:rsidP="00193EE1">
            <w:pPr>
              <w:snapToGrid w:val="0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 w:rsidRPr="00BE27E8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SOTTO</w:t>
            </w:r>
          </w:p>
          <w:p w14:paraId="401E8F85" w14:textId="77777777" w:rsidR="00193EE1" w:rsidRPr="00BE27E8" w:rsidRDefault="00193EE1" w:rsidP="00193EE1">
            <w:pP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 w:rsidRPr="00BE27E8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DETTATURA</w:t>
            </w:r>
          </w:p>
          <w:p w14:paraId="6F74BB14" w14:textId="77777777" w:rsidR="00193EE1" w:rsidRPr="00BE27E8" w:rsidRDefault="00193EE1" w:rsidP="00193EE1">
            <w:pP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DF54" w14:textId="078E3456" w:rsidR="00193EE1" w:rsidRPr="00BE27E8" w:rsidRDefault="000930B0" w:rsidP="00287269">
            <w:pPr>
              <w:widowControl w:val="0"/>
              <w:kinsoku w:val="0"/>
              <w:snapToGrid w:val="0"/>
              <w:spacing w:after="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86170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269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87269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Corretta</w:t>
            </w:r>
          </w:p>
          <w:p w14:paraId="03399D78" w14:textId="757A8402" w:rsidR="00193EE1" w:rsidRPr="00BE27E8" w:rsidRDefault="000930B0" w:rsidP="00287269">
            <w:pPr>
              <w:widowControl w:val="0"/>
              <w:kinsoku w:val="0"/>
              <w:spacing w:after="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53469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269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87269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Poco corretta</w:t>
            </w:r>
          </w:p>
          <w:p w14:paraId="545AB320" w14:textId="7827267A" w:rsidR="00193EE1" w:rsidRPr="00BE27E8" w:rsidRDefault="000930B0" w:rsidP="00287269">
            <w:pPr>
              <w:widowControl w:val="0"/>
              <w:kinsoku w:val="0"/>
              <w:spacing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43464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269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87269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Scorretta</w:t>
            </w:r>
          </w:p>
        </w:tc>
      </w:tr>
      <w:tr w:rsidR="00193EE1" w:rsidRPr="002C05B0" w14:paraId="0CE88419" w14:textId="77777777" w:rsidTr="00287269">
        <w:trPr>
          <w:trHeight w:val="153"/>
        </w:trPr>
        <w:tc>
          <w:tcPr>
            <w:tcW w:w="4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B273A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CAEDE" w14:textId="77777777" w:rsidR="00193EE1" w:rsidRPr="00BE27E8" w:rsidRDefault="00193EE1" w:rsidP="00193EE1">
            <w:pPr>
              <w:snapToGrid w:val="0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4979" w14:textId="77777777" w:rsidR="00193EE1" w:rsidRPr="00BE27E8" w:rsidRDefault="00193EE1" w:rsidP="00193EE1">
            <w:pPr>
              <w:snapToGrid w:val="0"/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BE27E8">
              <w:rPr>
                <w:rFonts w:ascii="Arial" w:hAnsi="Arial" w:cs="Arial"/>
                <w:b/>
                <w:sz w:val="16"/>
                <w:szCs w:val="16"/>
              </w:rPr>
              <w:t xml:space="preserve"> TIPOLOGIA ERRORI</w:t>
            </w:r>
          </w:p>
        </w:tc>
      </w:tr>
      <w:tr w:rsidR="00193EE1" w:rsidRPr="002C05B0" w14:paraId="78BA631C" w14:textId="77777777" w:rsidTr="00287269">
        <w:trPr>
          <w:trHeight w:val="506"/>
        </w:trPr>
        <w:tc>
          <w:tcPr>
            <w:tcW w:w="4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05E17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67C3D" w14:textId="77777777" w:rsidR="00193EE1" w:rsidRPr="00BE27E8" w:rsidRDefault="00193EE1" w:rsidP="00193EE1">
            <w:pPr>
              <w:snapToGrid w:val="0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883" w14:textId="00AC2857" w:rsidR="00193EE1" w:rsidRPr="00BE27E8" w:rsidRDefault="000930B0" w:rsidP="00237B5B">
            <w:pPr>
              <w:widowControl w:val="0"/>
              <w:kinsoku w:val="0"/>
              <w:snapToGrid w:val="0"/>
              <w:spacing w:before="120" w:after="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171731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5B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37B5B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Fonologici</w:t>
            </w:r>
          </w:p>
          <w:p w14:paraId="791C8D7A" w14:textId="679442AE" w:rsidR="00193EE1" w:rsidRPr="00BE27E8" w:rsidRDefault="000930B0" w:rsidP="00237B5B">
            <w:pPr>
              <w:widowControl w:val="0"/>
              <w:kinsoku w:val="0"/>
              <w:spacing w:after="0" w:line="240" w:lineRule="auto"/>
              <w:ind w:left="5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5304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5B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37B5B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Non fonologici</w:t>
            </w:r>
          </w:p>
          <w:p w14:paraId="576C81BF" w14:textId="3DCF0C71" w:rsidR="00193EE1" w:rsidRPr="00BE27E8" w:rsidRDefault="000930B0" w:rsidP="00237B5B">
            <w:pPr>
              <w:widowControl w:val="0"/>
              <w:kinsoku w:val="0"/>
              <w:spacing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18228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5B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37B5B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Fonetici</w:t>
            </w:r>
          </w:p>
        </w:tc>
      </w:tr>
      <w:tr w:rsidR="00193EE1" w:rsidRPr="002C05B0" w14:paraId="1F695D37" w14:textId="77777777" w:rsidTr="00287269">
        <w:trPr>
          <w:trHeight w:val="205"/>
        </w:trPr>
        <w:tc>
          <w:tcPr>
            <w:tcW w:w="4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92A80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</w:p>
          <w:p w14:paraId="406037C2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  <w:r w:rsidRPr="002C05B0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7DD5A" w14:textId="77777777" w:rsidR="00193EE1" w:rsidRPr="00BE27E8" w:rsidRDefault="00193EE1" w:rsidP="00193EE1">
            <w:pPr>
              <w:snapToGrid w:val="0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PRODUZIONE AUTONOMA</w:t>
            </w:r>
          </w:p>
          <w:p w14:paraId="4E03914C" w14:textId="77777777" w:rsidR="00193EE1" w:rsidRPr="00BE27E8" w:rsidRDefault="00193EE1" w:rsidP="00193EE1">
            <w:pP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F503" w14:textId="77777777" w:rsidR="00193EE1" w:rsidRPr="00BE27E8" w:rsidRDefault="00193EE1" w:rsidP="00193EE1">
            <w:pPr>
              <w:snapToGrid w:val="0"/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BE27E8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 xml:space="preserve">ADERENZA </w:t>
            </w:r>
            <w:r w:rsidRPr="00BE27E8">
              <w:rPr>
                <w:rFonts w:ascii="Arial" w:hAnsi="Arial" w:cs="Arial"/>
                <w:b/>
                <w:sz w:val="16"/>
                <w:szCs w:val="16"/>
              </w:rPr>
              <w:t>CONSEGNA</w:t>
            </w:r>
          </w:p>
        </w:tc>
      </w:tr>
      <w:tr w:rsidR="00193EE1" w:rsidRPr="002C05B0" w14:paraId="4E0266FA" w14:textId="77777777" w:rsidTr="00287269">
        <w:trPr>
          <w:trHeight w:val="205"/>
        </w:trPr>
        <w:tc>
          <w:tcPr>
            <w:tcW w:w="4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9DAD4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CB44E" w14:textId="77777777" w:rsidR="00193EE1" w:rsidRPr="00BE27E8" w:rsidRDefault="00193EE1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E0481" w14:textId="6513B246" w:rsidR="00193EE1" w:rsidRPr="00BE27E8" w:rsidRDefault="000930B0" w:rsidP="00237B5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57964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5B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37B5B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Spesso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F9F7A" w14:textId="53050D8D" w:rsidR="00193EE1" w:rsidRPr="00BE27E8" w:rsidRDefault="000930B0" w:rsidP="00237B5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177405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5B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37B5B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Talvolta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0A9F" w14:textId="6C8DFC56" w:rsidR="00193EE1" w:rsidRPr="00BE27E8" w:rsidRDefault="000930B0" w:rsidP="00237B5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190687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5B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37B5B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Mai</w:t>
            </w:r>
          </w:p>
        </w:tc>
      </w:tr>
      <w:tr w:rsidR="00193EE1" w:rsidRPr="002C05B0" w14:paraId="39424963" w14:textId="77777777" w:rsidTr="00287269">
        <w:trPr>
          <w:trHeight w:val="205"/>
        </w:trPr>
        <w:tc>
          <w:tcPr>
            <w:tcW w:w="4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57044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0CCAD" w14:textId="77777777" w:rsidR="00193EE1" w:rsidRPr="00BE27E8" w:rsidRDefault="00193EE1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D8E0" w14:textId="77777777" w:rsidR="00193EE1" w:rsidRPr="00BE27E8" w:rsidRDefault="00193EE1" w:rsidP="00193EE1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snapToGrid w:val="0"/>
              <w:ind w:left="34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 w:rsidRPr="00BE27E8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CORRETTA STRUTTURA</w:t>
            </w:r>
          </w:p>
          <w:p w14:paraId="0284BC8E" w14:textId="77777777" w:rsidR="00193EE1" w:rsidRPr="00BE27E8" w:rsidRDefault="00193EE1" w:rsidP="00193EE1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kinsoku w:val="0"/>
              <w:ind w:left="34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 w:rsidRPr="00BE27E8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 xml:space="preserve"> MORFO-SINTATTICA</w:t>
            </w:r>
          </w:p>
        </w:tc>
      </w:tr>
      <w:tr w:rsidR="00193EE1" w:rsidRPr="002C05B0" w14:paraId="22C163D3" w14:textId="77777777" w:rsidTr="00287269">
        <w:trPr>
          <w:trHeight w:val="205"/>
        </w:trPr>
        <w:tc>
          <w:tcPr>
            <w:tcW w:w="4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61E7A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C120C" w14:textId="77777777" w:rsidR="00193EE1" w:rsidRPr="00BE27E8" w:rsidRDefault="00193EE1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D4D7E" w14:textId="1B00721D" w:rsidR="00193EE1" w:rsidRPr="00BE27E8" w:rsidRDefault="000930B0" w:rsidP="00237B5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40460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5B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37B5B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Spesso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2D3A1" w14:textId="3235FC2F" w:rsidR="00193EE1" w:rsidRPr="00BE27E8" w:rsidRDefault="000930B0" w:rsidP="00237B5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74176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5B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37B5B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Talvolta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C73E" w14:textId="06597DA6" w:rsidR="00193EE1" w:rsidRPr="00BE27E8" w:rsidRDefault="000930B0" w:rsidP="00237B5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195390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5B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37B5B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Mai</w:t>
            </w:r>
          </w:p>
        </w:tc>
      </w:tr>
      <w:tr w:rsidR="00193EE1" w:rsidRPr="002C05B0" w14:paraId="296FF5BF" w14:textId="77777777" w:rsidTr="00287269">
        <w:trPr>
          <w:trHeight w:val="205"/>
        </w:trPr>
        <w:tc>
          <w:tcPr>
            <w:tcW w:w="4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F685F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3F2BA" w14:textId="77777777" w:rsidR="00193EE1" w:rsidRPr="00BE27E8" w:rsidRDefault="00193EE1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D144" w14:textId="77777777" w:rsidR="00193EE1" w:rsidRPr="002C05B0" w:rsidRDefault="00193EE1" w:rsidP="00193EE1">
            <w:pPr>
              <w:snapToGrid w:val="0"/>
              <w:ind w:right="-221"/>
              <w:rPr>
                <w:rFonts w:ascii="Arial" w:hAnsi="Arial" w:cs="Arial"/>
                <w:sz w:val="16"/>
                <w:szCs w:val="16"/>
              </w:rPr>
            </w:pPr>
            <w:r w:rsidRPr="00BE27E8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 xml:space="preserve">CORRETTA STRUTTURA TESTUALE </w:t>
            </w:r>
            <w:r w:rsidRPr="002C05B0">
              <w:rPr>
                <w:rFonts w:ascii="Arial" w:hAnsi="Arial" w:cs="Arial"/>
                <w:sz w:val="16"/>
                <w:szCs w:val="16"/>
              </w:rPr>
              <w:t>(narrativo, descrittivo, regolativo …)</w:t>
            </w:r>
          </w:p>
        </w:tc>
      </w:tr>
      <w:tr w:rsidR="00193EE1" w:rsidRPr="002C05B0" w14:paraId="0628211E" w14:textId="77777777" w:rsidTr="00287269">
        <w:trPr>
          <w:trHeight w:val="205"/>
        </w:trPr>
        <w:tc>
          <w:tcPr>
            <w:tcW w:w="4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36446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A9AA3" w14:textId="77777777" w:rsidR="00193EE1" w:rsidRPr="00BE27E8" w:rsidRDefault="00193EE1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2472" w14:textId="4F4930DB" w:rsidR="00193EE1" w:rsidRPr="00BE27E8" w:rsidRDefault="000930B0" w:rsidP="00237B5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63499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5B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237B5B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Spesso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22353" w14:textId="4936DC9B" w:rsidR="00193EE1" w:rsidRPr="00BE27E8" w:rsidRDefault="000930B0" w:rsidP="00237B5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152683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BAD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A44BAD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Talvolta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EEEF" w14:textId="19D271B6" w:rsidR="00193EE1" w:rsidRPr="00BE27E8" w:rsidRDefault="000930B0" w:rsidP="00A44BAD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25544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BAD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A44BAD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Mai</w:t>
            </w:r>
          </w:p>
        </w:tc>
      </w:tr>
      <w:tr w:rsidR="00193EE1" w:rsidRPr="002C05B0" w14:paraId="4E406BB3" w14:textId="77777777" w:rsidTr="00287269">
        <w:trPr>
          <w:trHeight w:val="205"/>
        </w:trPr>
        <w:tc>
          <w:tcPr>
            <w:tcW w:w="4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B2AA7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02FB3" w14:textId="77777777" w:rsidR="00193EE1" w:rsidRPr="00BE27E8" w:rsidRDefault="00193EE1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9023" w14:textId="77777777" w:rsidR="00193EE1" w:rsidRPr="00BE27E8" w:rsidRDefault="00193EE1" w:rsidP="00193EE1">
            <w:pPr>
              <w:snapToGrid w:val="0"/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BE27E8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 xml:space="preserve">CORRETTEZZA </w:t>
            </w:r>
            <w:r w:rsidRPr="00BE27E8">
              <w:rPr>
                <w:rFonts w:ascii="Arial" w:hAnsi="Arial" w:cs="Arial"/>
                <w:b/>
                <w:sz w:val="16"/>
                <w:szCs w:val="16"/>
              </w:rPr>
              <w:t>ORTOGRAFICA</w:t>
            </w:r>
          </w:p>
        </w:tc>
      </w:tr>
      <w:tr w:rsidR="00193EE1" w:rsidRPr="002C05B0" w14:paraId="503E2499" w14:textId="77777777" w:rsidTr="00287269">
        <w:trPr>
          <w:trHeight w:val="205"/>
        </w:trPr>
        <w:tc>
          <w:tcPr>
            <w:tcW w:w="4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09BD4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6D9C6" w14:textId="77777777" w:rsidR="00193EE1" w:rsidRPr="00BE27E8" w:rsidRDefault="00193EE1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D5EE5" w14:textId="09C4E35C" w:rsidR="00193EE1" w:rsidRPr="00BE27E8" w:rsidRDefault="000930B0" w:rsidP="00A44BAD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11449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BAD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A44BAD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Adeguata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E2220" w14:textId="263D7D84" w:rsidR="00193EE1" w:rsidRPr="00BE27E8" w:rsidRDefault="000930B0" w:rsidP="00A44BAD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54857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BAD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A44BAD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Parziale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028A" w14:textId="3DB19EAD" w:rsidR="00193EE1" w:rsidRPr="00BE27E8" w:rsidRDefault="000930B0" w:rsidP="00A44BAD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55590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BAD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A44BAD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Non adeguata</w:t>
            </w:r>
          </w:p>
        </w:tc>
      </w:tr>
      <w:tr w:rsidR="00193EE1" w:rsidRPr="002C05B0" w14:paraId="015FDB18" w14:textId="77777777" w:rsidTr="00287269">
        <w:trPr>
          <w:trHeight w:val="514"/>
        </w:trPr>
        <w:tc>
          <w:tcPr>
            <w:tcW w:w="4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EF1D2" w14:textId="77777777" w:rsidR="00193EE1" w:rsidRPr="00BE27E8" w:rsidRDefault="00193EE1" w:rsidP="00193EE1">
            <w:pPr>
              <w:snapToGrid w:val="0"/>
              <w:rPr>
                <w:rFonts w:cs="Arial"/>
                <w:bCs/>
                <w:w w:val="105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0093E" w14:textId="77777777" w:rsidR="00193EE1" w:rsidRPr="00BE27E8" w:rsidRDefault="00193EE1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3E0F" w14:textId="77777777" w:rsidR="00193EE1" w:rsidRPr="00BE27E8" w:rsidRDefault="00193EE1" w:rsidP="00193EE1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 w:rsidRPr="00BE27E8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USO PUNTEGGIATURA</w:t>
            </w:r>
          </w:p>
          <w:p w14:paraId="1D0C7136" w14:textId="77777777" w:rsidR="00193EE1" w:rsidRPr="00BE27E8" w:rsidRDefault="00193EE1" w:rsidP="00193EE1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</w:tr>
      <w:tr w:rsidR="00193EE1" w:rsidRPr="002C05B0" w14:paraId="461497CA" w14:textId="77777777" w:rsidTr="00287269">
        <w:trPr>
          <w:trHeight w:val="205"/>
        </w:trPr>
        <w:tc>
          <w:tcPr>
            <w:tcW w:w="4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4DD37" w14:textId="77777777" w:rsidR="00193EE1" w:rsidRPr="002C05B0" w:rsidRDefault="00193EE1" w:rsidP="00193EE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77B59" w14:textId="77777777" w:rsidR="00193EE1" w:rsidRPr="00BE27E8" w:rsidRDefault="00193EE1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3C7A4" w14:textId="47611D59" w:rsidR="00193EE1" w:rsidRPr="00BE27E8" w:rsidRDefault="000930B0" w:rsidP="00A44BAD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111918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BAD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A44BAD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Adeguata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ED544" w14:textId="73AFB1FA" w:rsidR="00193EE1" w:rsidRPr="00BE27E8" w:rsidRDefault="000930B0" w:rsidP="00A44BAD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53076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BAD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A44BAD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Parziale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60C1" w14:textId="364BAB13" w:rsidR="00193EE1" w:rsidRPr="00BE27E8" w:rsidRDefault="000930B0" w:rsidP="00A44BAD">
            <w:pPr>
              <w:widowControl w:val="0"/>
              <w:kinsoku w:val="0"/>
              <w:snapToGrid w:val="0"/>
              <w:spacing w:before="120" w:after="120" w:line="240" w:lineRule="auto"/>
              <w:ind w:left="284" w:hanging="227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75348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BAD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A44BAD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193EE1">
              <w:rPr>
                <w:rFonts w:ascii="Arial" w:hAnsi="Arial" w:cs="Arial"/>
                <w:bCs/>
                <w:w w:val="105"/>
                <w:sz w:val="16"/>
                <w:szCs w:val="16"/>
              </w:rPr>
              <w:t>Non a</w:t>
            </w:r>
            <w:r w:rsidR="00193EE1" w:rsidRPr="00BE27E8">
              <w:rPr>
                <w:rFonts w:ascii="Arial" w:hAnsi="Arial" w:cs="Arial"/>
                <w:bCs/>
                <w:w w:val="105"/>
                <w:sz w:val="16"/>
                <w:szCs w:val="16"/>
              </w:rPr>
              <w:t>deguata</w:t>
            </w:r>
          </w:p>
        </w:tc>
      </w:tr>
    </w:tbl>
    <w:p w14:paraId="1F100BC2" w14:textId="77777777" w:rsidR="00F77935" w:rsidRDefault="00F77935" w:rsidP="00E724BC">
      <w:pPr>
        <w:spacing w:after="0"/>
        <w:rPr>
          <w:i/>
          <w:sz w:val="24"/>
          <w:szCs w:val="24"/>
        </w:rPr>
      </w:pPr>
    </w:p>
    <w:p w14:paraId="459FD01E" w14:textId="77777777" w:rsidR="00F77935" w:rsidRDefault="00F77935" w:rsidP="00E724BC">
      <w:pPr>
        <w:spacing w:after="0"/>
        <w:rPr>
          <w:i/>
          <w:sz w:val="24"/>
          <w:szCs w:val="24"/>
        </w:rPr>
      </w:pPr>
    </w:p>
    <w:p w14:paraId="1EFFE30C" w14:textId="77777777" w:rsidR="00F77935" w:rsidRDefault="00F77935" w:rsidP="00E724BC">
      <w:pPr>
        <w:spacing w:after="0"/>
        <w:rPr>
          <w:b/>
          <w:sz w:val="32"/>
          <w:szCs w:val="32"/>
        </w:rPr>
      </w:pPr>
    </w:p>
    <w:p w14:paraId="59B5F629" w14:textId="77777777" w:rsidR="00797D15" w:rsidRPr="00E724BC" w:rsidRDefault="00797D15" w:rsidP="00E724BC">
      <w:pPr>
        <w:spacing w:after="0"/>
        <w:rPr>
          <w:b/>
          <w:sz w:val="32"/>
          <w:szCs w:val="32"/>
        </w:rPr>
      </w:pPr>
    </w:p>
    <w:tbl>
      <w:tblPr>
        <w:tblpPr w:leftFromText="141" w:rightFromText="141" w:vertAnchor="page" w:horzAnchor="margin" w:tblpY="1081"/>
        <w:tblW w:w="10060" w:type="dxa"/>
        <w:tblLayout w:type="fixed"/>
        <w:tblLook w:val="0000" w:firstRow="0" w:lastRow="0" w:firstColumn="0" w:lastColumn="0" w:noHBand="0" w:noVBand="0"/>
      </w:tblPr>
      <w:tblGrid>
        <w:gridCol w:w="3937"/>
        <w:gridCol w:w="1665"/>
        <w:gridCol w:w="1486"/>
        <w:gridCol w:w="1486"/>
        <w:gridCol w:w="1486"/>
      </w:tblGrid>
      <w:tr w:rsidR="00F77935" w:rsidRPr="002C05B0" w14:paraId="1C456BF5" w14:textId="77777777" w:rsidTr="000210B3">
        <w:trPr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16294" w14:textId="77777777" w:rsidR="00F77935" w:rsidRPr="00897AC4" w:rsidRDefault="00F77935" w:rsidP="00193EE1">
            <w:pPr>
              <w:snapToGrid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97AC4">
              <w:rPr>
                <w:rFonts w:ascii="Arial" w:hAnsi="Arial" w:cs="Arial"/>
                <w:b/>
                <w:sz w:val="18"/>
                <w:szCs w:val="18"/>
              </w:rPr>
              <w:t>GRAFIA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9FE2" w14:textId="77777777" w:rsidR="00F77935" w:rsidRPr="00897AC4" w:rsidRDefault="00F77935" w:rsidP="00193EE1">
            <w:pPr>
              <w:widowControl w:val="0"/>
              <w:kinsoku w:val="0"/>
              <w:snapToGrid w:val="0"/>
              <w:spacing w:before="120" w:after="120"/>
              <w:ind w:left="34"/>
              <w:jc w:val="center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r w:rsidRPr="00897AC4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GRAFIA</w:t>
            </w:r>
          </w:p>
        </w:tc>
      </w:tr>
      <w:tr w:rsidR="00F77935" w:rsidRPr="002C05B0" w14:paraId="389941C1" w14:textId="77777777" w:rsidTr="000210B3">
        <w:trPr>
          <w:trHeight w:val="180"/>
        </w:trPr>
        <w:tc>
          <w:tcPr>
            <w:tcW w:w="4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B5B17" w14:textId="77777777" w:rsidR="00F77935" w:rsidRPr="00897AC4" w:rsidRDefault="00F77935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46F7" w14:textId="77777777" w:rsidR="00F77935" w:rsidRPr="00897AC4" w:rsidRDefault="00F77935" w:rsidP="00193EE1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r w:rsidRPr="00897AC4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LEGGIBILE</w:t>
            </w:r>
          </w:p>
        </w:tc>
      </w:tr>
      <w:tr w:rsidR="00F77935" w:rsidRPr="002C05B0" w14:paraId="39ADE66D" w14:textId="77777777" w:rsidTr="000210B3">
        <w:trPr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C62A6" w14:textId="77777777" w:rsidR="00F77935" w:rsidRPr="00897AC4" w:rsidRDefault="00F77935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17CD4" w14:textId="3B6A2C8C" w:rsidR="00F77935" w:rsidRPr="00897AC4" w:rsidRDefault="000930B0" w:rsidP="0001498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-198083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8B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1498B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Sì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EBAE4" w14:textId="733BCCF3" w:rsidR="00F77935" w:rsidRPr="00897AC4" w:rsidRDefault="000930B0" w:rsidP="0001498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157646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8B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1498B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Poco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898F" w14:textId="4E40944F" w:rsidR="00F77935" w:rsidRPr="00897AC4" w:rsidRDefault="000930B0" w:rsidP="0001498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-207750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8B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1498B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No</w:t>
            </w:r>
          </w:p>
        </w:tc>
      </w:tr>
      <w:tr w:rsidR="00F77935" w:rsidRPr="002C05B0" w14:paraId="5A6EE3BA" w14:textId="77777777" w:rsidTr="000210B3">
        <w:trPr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DB545" w14:textId="77777777" w:rsidR="00F77935" w:rsidRPr="00897AC4" w:rsidRDefault="00F77935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F176" w14:textId="77777777" w:rsidR="00F77935" w:rsidRPr="00897AC4" w:rsidRDefault="00F77935" w:rsidP="00193EE1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r w:rsidRPr="00897AC4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TRATTO</w:t>
            </w:r>
          </w:p>
        </w:tc>
      </w:tr>
      <w:tr w:rsidR="00F77935" w:rsidRPr="002C05B0" w14:paraId="1CE03062" w14:textId="77777777" w:rsidTr="000210B3">
        <w:trPr>
          <w:trHeight w:val="180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348AF" w14:textId="77777777" w:rsidR="00F77935" w:rsidRPr="00897AC4" w:rsidRDefault="00F77935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853EA" w14:textId="028702B8" w:rsidR="00F77935" w:rsidRPr="00897AC4" w:rsidRDefault="000930B0" w:rsidP="0001498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64393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8B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210B3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Premuto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8190B" w14:textId="3B7560AA" w:rsidR="00F77935" w:rsidRPr="00897AC4" w:rsidRDefault="000930B0" w:rsidP="0001498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161370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8B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210B3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Leggero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57716" w14:textId="210A2776" w:rsidR="00F77935" w:rsidRPr="00897AC4" w:rsidRDefault="000930B0" w:rsidP="0001498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-3508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8B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210B3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Ripassato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7AC2" w14:textId="1D989B35" w:rsidR="00F77935" w:rsidRPr="00897AC4" w:rsidRDefault="000930B0" w:rsidP="0001498B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16637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8B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210B3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Incerto</w:t>
            </w:r>
          </w:p>
        </w:tc>
      </w:tr>
      <w:tr w:rsidR="00F77935" w:rsidRPr="002C05B0" w14:paraId="5A8E7577" w14:textId="77777777" w:rsidTr="000210B3">
        <w:trPr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CD327" w14:textId="77777777" w:rsidR="00F77935" w:rsidRPr="00897AC4" w:rsidRDefault="00F77935" w:rsidP="00193EE1">
            <w:pPr>
              <w:snapToGrid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897AC4">
              <w:rPr>
                <w:rFonts w:ascii="Arial" w:hAnsi="Arial" w:cs="Arial"/>
                <w:b/>
                <w:sz w:val="18"/>
                <w:szCs w:val="18"/>
              </w:rPr>
              <w:t>CALCOLO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57D0" w14:textId="77777777" w:rsidR="00F77935" w:rsidRPr="00897AC4" w:rsidRDefault="00F77935" w:rsidP="00193EE1">
            <w:pPr>
              <w:snapToGrid w:val="0"/>
              <w:spacing w:before="120" w:after="120"/>
              <w:ind w:right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7AC4">
              <w:rPr>
                <w:rFonts w:ascii="Arial" w:hAnsi="Arial" w:cs="Arial"/>
                <w:b/>
                <w:sz w:val="18"/>
                <w:szCs w:val="18"/>
              </w:rPr>
              <w:t>CALCOLO</w:t>
            </w:r>
          </w:p>
        </w:tc>
      </w:tr>
      <w:tr w:rsidR="00F77935" w:rsidRPr="002C05B0" w14:paraId="522549CD" w14:textId="77777777" w:rsidTr="000210B3">
        <w:trPr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D4B32" w14:textId="77777777" w:rsidR="00F77935" w:rsidRPr="00897AC4" w:rsidRDefault="00F77935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A8566" w14:textId="77777777" w:rsidR="00F77935" w:rsidRPr="00897AC4" w:rsidRDefault="00F77935" w:rsidP="00193EE1">
            <w:pPr>
              <w:widowControl w:val="0"/>
              <w:kinsoku w:val="0"/>
              <w:snapToGrid w:val="0"/>
              <w:ind w:right="142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897AC4">
              <w:rPr>
                <w:rFonts w:ascii="Arial" w:hAnsi="Arial" w:cs="Arial"/>
                <w:iCs/>
                <w:spacing w:val="-3"/>
                <w:sz w:val="18"/>
                <w:szCs w:val="18"/>
              </w:rPr>
              <w:t xml:space="preserve">Difficoltà </w:t>
            </w:r>
            <w:proofErr w:type="spellStart"/>
            <w:r w:rsidRPr="00897AC4">
              <w:rPr>
                <w:rFonts w:ascii="Arial" w:hAnsi="Arial" w:cs="Arial"/>
                <w:iCs/>
                <w:spacing w:val="-3"/>
                <w:sz w:val="18"/>
                <w:szCs w:val="18"/>
              </w:rPr>
              <w:t>visuospaziali</w:t>
            </w:r>
            <w:proofErr w:type="spellEnd"/>
            <w:r w:rsidRPr="00897AC4">
              <w:rPr>
                <w:rFonts w:ascii="Arial" w:hAnsi="Arial" w:cs="Arial"/>
                <w:iCs/>
                <w:spacing w:val="-3"/>
                <w:sz w:val="18"/>
                <w:szCs w:val="18"/>
              </w:rPr>
              <w:t xml:space="preserve"> (es: quantificazione automatizzata)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C516E" w14:textId="51EA12A6" w:rsidR="00F77935" w:rsidRPr="00897AC4" w:rsidRDefault="000930B0" w:rsidP="000210B3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40180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0B3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210B3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spesso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CA55B" w14:textId="709F0CA9" w:rsidR="00F77935" w:rsidRPr="00897AC4" w:rsidRDefault="000930B0" w:rsidP="000210B3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5574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0B3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210B3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talvolta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56F9" w14:textId="30C780A5" w:rsidR="00F77935" w:rsidRPr="00897AC4" w:rsidRDefault="000930B0" w:rsidP="000210B3">
            <w:pPr>
              <w:widowControl w:val="0"/>
              <w:tabs>
                <w:tab w:val="left" w:pos="325"/>
              </w:tabs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-88262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0B3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210B3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mai</w:t>
            </w:r>
            <w:proofErr w:type="gramEnd"/>
          </w:p>
        </w:tc>
      </w:tr>
      <w:tr w:rsidR="00F77935" w:rsidRPr="002C05B0" w14:paraId="1D19ACC5" w14:textId="77777777" w:rsidTr="000210B3">
        <w:trPr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D11EA" w14:textId="77777777" w:rsidR="00F77935" w:rsidRPr="00897AC4" w:rsidRDefault="00F77935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5330B" w14:textId="77777777" w:rsidR="00F77935" w:rsidRPr="00897AC4" w:rsidRDefault="00F77935" w:rsidP="00193EE1">
            <w:pPr>
              <w:widowControl w:val="0"/>
              <w:kinsoku w:val="0"/>
              <w:snapToGrid w:val="0"/>
              <w:ind w:right="142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897AC4">
              <w:rPr>
                <w:rFonts w:ascii="Arial" w:hAnsi="Arial" w:cs="Arial"/>
                <w:iCs/>
                <w:spacing w:val="-3"/>
                <w:sz w:val="18"/>
                <w:szCs w:val="18"/>
              </w:rPr>
              <w:t>Recupero di fatti numerici (es: tabelline)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422B5" w14:textId="3881E28D" w:rsidR="00F77935" w:rsidRPr="00897AC4" w:rsidRDefault="000930B0" w:rsidP="000210B3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-197058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0B3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210B3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raggiunto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46162" w14:textId="4FC7A140" w:rsidR="00F77935" w:rsidRPr="00897AC4" w:rsidRDefault="000930B0" w:rsidP="000210B3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57624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0B3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210B3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parziale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A82B" w14:textId="504FBC1D" w:rsidR="00F77935" w:rsidRPr="00897AC4" w:rsidRDefault="000930B0" w:rsidP="00A92FA2">
            <w:pPr>
              <w:widowControl w:val="0"/>
              <w:kinsoku w:val="0"/>
              <w:snapToGrid w:val="0"/>
              <w:spacing w:before="120" w:after="120" w:line="240" w:lineRule="auto"/>
              <w:ind w:left="284" w:right="-91" w:hanging="22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-188677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A2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A92FA2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non</w:t>
            </w:r>
            <w:proofErr w:type="gramEnd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</w:p>
          <w:p w14:paraId="1C9862F9" w14:textId="77777777" w:rsidR="00F77935" w:rsidRPr="00897AC4" w:rsidRDefault="00F77935" w:rsidP="00193EE1">
            <w:pPr>
              <w:widowControl w:val="0"/>
              <w:kinsoku w:val="0"/>
              <w:spacing w:before="120" w:after="120"/>
              <w:ind w:right="-89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raggiunto</w:t>
            </w:r>
            <w:proofErr w:type="gramEnd"/>
          </w:p>
        </w:tc>
      </w:tr>
      <w:tr w:rsidR="00F77935" w:rsidRPr="002C05B0" w14:paraId="780A5906" w14:textId="77777777" w:rsidTr="000210B3">
        <w:trPr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D1E3" w14:textId="77777777" w:rsidR="00F77935" w:rsidRPr="00897AC4" w:rsidRDefault="00F77935" w:rsidP="00193EE1">
            <w:pPr>
              <w:widowControl w:val="0"/>
              <w:kinsoku w:val="0"/>
              <w:snapToGrid w:val="0"/>
              <w:ind w:left="34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1E6E0" w14:textId="77777777" w:rsidR="00F77935" w:rsidRPr="00897AC4" w:rsidRDefault="00F77935" w:rsidP="00193EE1">
            <w:pPr>
              <w:widowControl w:val="0"/>
              <w:kinsoku w:val="0"/>
              <w:snapToGrid w:val="0"/>
              <w:ind w:right="142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897AC4">
              <w:rPr>
                <w:rFonts w:ascii="Arial" w:hAnsi="Arial" w:cs="Arial"/>
                <w:iCs/>
                <w:spacing w:val="-3"/>
                <w:sz w:val="18"/>
                <w:szCs w:val="18"/>
              </w:rPr>
              <w:t>Automatizzazione dell’algoritmo procedurale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3117D" w14:textId="38CE1463" w:rsidR="00F77935" w:rsidRPr="00897AC4" w:rsidRDefault="000930B0" w:rsidP="00A92FA2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178676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A2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A92FA2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raggiunto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2DAC0" w14:textId="54F0F97F" w:rsidR="00F77935" w:rsidRPr="00897AC4" w:rsidRDefault="000930B0" w:rsidP="00A92FA2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208810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A2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A92FA2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parziale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D8A3" w14:textId="5A981589" w:rsidR="00F77935" w:rsidRPr="00897AC4" w:rsidRDefault="000930B0" w:rsidP="00A92FA2">
            <w:pPr>
              <w:widowControl w:val="0"/>
              <w:kinsoku w:val="0"/>
              <w:snapToGrid w:val="0"/>
              <w:spacing w:before="120" w:after="120" w:line="240" w:lineRule="auto"/>
              <w:ind w:left="57" w:right="-89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16364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A2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A92FA2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non</w:t>
            </w:r>
            <w:proofErr w:type="gramEnd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</w:p>
          <w:p w14:paraId="0A299373" w14:textId="77777777" w:rsidR="00F77935" w:rsidRPr="00897AC4" w:rsidRDefault="00F77935" w:rsidP="00193EE1">
            <w:pPr>
              <w:widowControl w:val="0"/>
              <w:kinsoku w:val="0"/>
              <w:spacing w:before="120" w:after="120"/>
              <w:ind w:right="-89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raggiunto</w:t>
            </w:r>
            <w:proofErr w:type="gramEnd"/>
          </w:p>
        </w:tc>
      </w:tr>
      <w:tr w:rsidR="00F77935" w:rsidRPr="002C05B0" w14:paraId="374FE1AE" w14:textId="77777777" w:rsidTr="000210B3">
        <w:trPr>
          <w:trHeight w:val="2569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62880" w14:textId="77777777" w:rsidR="00F77935" w:rsidRPr="00897AC4" w:rsidRDefault="00F77935" w:rsidP="00193EE1">
            <w:pPr>
              <w:snapToGrid w:val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C90F0" w14:textId="77777777" w:rsidR="00F77935" w:rsidRPr="002C05B0" w:rsidRDefault="00F77935" w:rsidP="00193EE1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C05B0">
              <w:rPr>
                <w:rFonts w:ascii="Arial" w:hAnsi="Arial" w:cs="Arial"/>
                <w:sz w:val="18"/>
                <w:szCs w:val="18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12A3E" w14:textId="2071424C" w:rsidR="00F77935" w:rsidRPr="00897AC4" w:rsidRDefault="000930B0" w:rsidP="00A92FA2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72958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A2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A92FA2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spesso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E6B4F" w14:textId="34091F53" w:rsidR="00F77935" w:rsidRPr="00897AC4" w:rsidRDefault="000930B0" w:rsidP="00A92FA2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-72144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A2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A92FA2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talvolta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86EC" w14:textId="5D037217" w:rsidR="00F77935" w:rsidRPr="00897AC4" w:rsidRDefault="000930B0" w:rsidP="00A92FA2">
            <w:pPr>
              <w:widowControl w:val="0"/>
              <w:tabs>
                <w:tab w:val="left" w:pos="325"/>
              </w:tabs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81421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A2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A92FA2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mai</w:t>
            </w:r>
            <w:proofErr w:type="gramEnd"/>
          </w:p>
        </w:tc>
      </w:tr>
      <w:tr w:rsidR="00F77935" w:rsidRPr="002C05B0" w14:paraId="08BC88BD" w14:textId="77777777" w:rsidTr="000210B3">
        <w:trPr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190CD" w14:textId="77777777" w:rsidR="00F77935" w:rsidRPr="00897AC4" w:rsidRDefault="00F77935" w:rsidP="00193EE1">
            <w:pPr>
              <w:snapToGrid w:val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CD1FB" w14:textId="77777777" w:rsidR="00F77935" w:rsidRPr="002C05B0" w:rsidRDefault="00F77935" w:rsidP="00193EE1">
            <w:pPr>
              <w:widowControl w:val="0"/>
              <w:kinsoku w:val="0"/>
              <w:snapToGrid w:val="0"/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2C05B0">
              <w:rPr>
                <w:rFonts w:ascii="Arial" w:hAnsi="Arial" w:cs="Arial"/>
                <w:sz w:val="18"/>
                <w:szCs w:val="18"/>
              </w:rPr>
              <w:t>Uso degli algoritmi di base del calcolo (scritto e a mente)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044ED" w14:textId="25B62E0B" w:rsidR="00F77935" w:rsidRPr="00897AC4" w:rsidRDefault="000930B0" w:rsidP="000D0EE5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-180099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E5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D0EE5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12186" w14:textId="591119A9" w:rsidR="00F77935" w:rsidRPr="00897AC4" w:rsidRDefault="000930B0" w:rsidP="000D0EE5">
            <w:pPr>
              <w:widowControl w:val="0"/>
              <w:kinsoku w:val="0"/>
              <w:snapToGrid w:val="0"/>
              <w:spacing w:before="120" w:after="120" w:line="240" w:lineRule="auto"/>
              <w:ind w:left="57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56407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E5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D0EE5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parziale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E66C" w14:textId="0012550B" w:rsidR="00F77935" w:rsidRPr="00897AC4" w:rsidRDefault="000930B0" w:rsidP="000D0EE5">
            <w:pPr>
              <w:widowControl w:val="0"/>
              <w:kinsoku w:val="0"/>
              <w:snapToGrid w:val="0"/>
              <w:spacing w:before="120" w:after="120" w:line="240" w:lineRule="auto"/>
              <w:ind w:left="57" w:right="-89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201895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E5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D0EE5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non</w:t>
            </w:r>
            <w:proofErr w:type="gramEnd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</w:p>
          <w:p w14:paraId="6807A7C8" w14:textId="77777777" w:rsidR="00F77935" w:rsidRPr="00897AC4" w:rsidRDefault="00F77935" w:rsidP="00193EE1">
            <w:pPr>
              <w:widowControl w:val="0"/>
              <w:kinsoku w:val="0"/>
              <w:spacing w:before="120" w:after="120"/>
              <w:ind w:right="-89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adeguato</w:t>
            </w:r>
            <w:proofErr w:type="gramEnd"/>
          </w:p>
        </w:tc>
      </w:tr>
      <w:tr w:rsidR="00F77935" w:rsidRPr="002C05B0" w14:paraId="4DCFFC4A" w14:textId="77777777" w:rsidTr="000210B3">
        <w:trPr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66F69" w14:textId="77777777" w:rsidR="00F77935" w:rsidRPr="00897AC4" w:rsidRDefault="00F77935" w:rsidP="00193EE1">
            <w:pPr>
              <w:snapToGrid w:val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CE431" w14:textId="77777777" w:rsidR="00F77935" w:rsidRPr="00897AC4" w:rsidRDefault="00F77935" w:rsidP="00193EE1">
            <w:pPr>
              <w:widowControl w:val="0"/>
              <w:kinsoku w:val="0"/>
              <w:snapToGrid w:val="0"/>
              <w:ind w:right="142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897AC4">
              <w:rPr>
                <w:rFonts w:ascii="Arial" w:hAnsi="Arial" w:cs="Arial"/>
                <w:iCs/>
                <w:spacing w:val="-3"/>
                <w:sz w:val="18"/>
                <w:szCs w:val="18"/>
              </w:rPr>
              <w:t xml:space="preserve">Capacità di </w:t>
            </w:r>
            <w:proofErr w:type="spellStart"/>
            <w:r w:rsidRPr="00897AC4">
              <w:rPr>
                <w:rFonts w:ascii="Arial" w:hAnsi="Arial" w:cs="Arial"/>
                <w:iCs/>
                <w:spacing w:val="-3"/>
                <w:sz w:val="18"/>
                <w:szCs w:val="18"/>
              </w:rPr>
              <w:t>problem</w:t>
            </w:r>
            <w:proofErr w:type="spellEnd"/>
            <w:r w:rsidRPr="00897AC4">
              <w:rPr>
                <w:rFonts w:ascii="Arial" w:hAnsi="Arial" w:cs="Arial"/>
                <w:i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97AC4">
              <w:rPr>
                <w:rFonts w:ascii="Arial" w:hAnsi="Arial" w:cs="Arial"/>
                <w:iCs/>
                <w:spacing w:val="-3"/>
                <w:sz w:val="18"/>
                <w:szCs w:val="18"/>
              </w:rPr>
              <w:t>solving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AE580" w14:textId="2B037158" w:rsidR="00F77935" w:rsidRPr="00897AC4" w:rsidRDefault="000930B0" w:rsidP="000D0EE5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206537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E5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D0EE5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30DBB" w14:textId="3E2005E0" w:rsidR="00F77935" w:rsidRPr="00897AC4" w:rsidRDefault="000930B0" w:rsidP="000D0EE5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27105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E5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D0EE5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parziale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9B8B" w14:textId="10FF3E3D" w:rsidR="00F77935" w:rsidRPr="00897AC4" w:rsidRDefault="000930B0" w:rsidP="000D0EE5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202705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E5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D0EE5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non</w:t>
            </w:r>
            <w:proofErr w:type="gramEnd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</w:p>
          <w:p w14:paraId="315610D1" w14:textId="77777777" w:rsidR="00F77935" w:rsidRPr="00897AC4" w:rsidRDefault="00F77935" w:rsidP="00193EE1">
            <w:pPr>
              <w:widowControl w:val="0"/>
              <w:kinsoku w:val="0"/>
              <w:spacing w:before="120" w:after="120"/>
              <w:ind w:right="-10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  <w:proofErr w:type="gramEnd"/>
          </w:p>
        </w:tc>
      </w:tr>
      <w:tr w:rsidR="00F77935" w:rsidRPr="002C05B0" w14:paraId="3E1F0AF3" w14:textId="77777777" w:rsidTr="000210B3">
        <w:trPr>
          <w:trHeight w:val="180"/>
        </w:trPr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E7EF8" w14:textId="77777777" w:rsidR="00F77935" w:rsidRPr="00897AC4" w:rsidRDefault="00F77935" w:rsidP="00193EE1">
            <w:pPr>
              <w:snapToGrid w:val="0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r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9D300" w14:textId="77777777" w:rsidR="00F77935" w:rsidRPr="002C05B0" w:rsidRDefault="00F77935" w:rsidP="00193EE1">
            <w:pPr>
              <w:widowControl w:val="0"/>
              <w:kinsoku w:val="0"/>
              <w:snapToGrid w:val="0"/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2C05B0">
              <w:rPr>
                <w:rFonts w:ascii="Arial" w:hAnsi="Arial" w:cs="Arial"/>
                <w:sz w:val="18"/>
                <w:szCs w:val="18"/>
              </w:rPr>
              <w:t>Comprensione del testo di un problema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077DA" w14:textId="23994FA8" w:rsidR="00F77935" w:rsidRPr="00897AC4" w:rsidRDefault="000930B0" w:rsidP="000D0EE5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180736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E5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D0EE5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2994C" w14:textId="3E60D35C" w:rsidR="00F77935" w:rsidRPr="00897AC4" w:rsidRDefault="000930B0" w:rsidP="000D0EE5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-170000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E5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D0EE5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parziale</w:t>
            </w:r>
            <w:proofErr w:type="gramEnd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CDCF" w14:textId="1751F641" w:rsidR="00F77935" w:rsidRPr="00897AC4" w:rsidRDefault="000930B0" w:rsidP="000D0EE5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8"/>
                  <w:szCs w:val="18"/>
                </w:rPr>
                <w:id w:val="-208136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E5">
                  <w:rPr>
                    <w:rFonts w:ascii="MS Gothic" w:eastAsia="MS Gothic" w:hAnsi="MS Gothic" w:cs="Arial" w:hint="eastAsia"/>
                    <w:bCs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0D0EE5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  <w:proofErr w:type="gramStart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non</w:t>
            </w:r>
            <w:proofErr w:type="gramEnd"/>
            <w:r w:rsidR="00F77935"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 xml:space="preserve"> </w:t>
            </w:r>
          </w:p>
          <w:p w14:paraId="1C171F78" w14:textId="77777777" w:rsidR="00F77935" w:rsidRPr="00897AC4" w:rsidRDefault="00F77935" w:rsidP="00193EE1">
            <w:pPr>
              <w:widowControl w:val="0"/>
              <w:kinsoku w:val="0"/>
              <w:spacing w:before="120" w:after="120"/>
              <w:ind w:right="-108"/>
              <w:rPr>
                <w:rFonts w:ascii="Arial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897AC4">
              <w:rPr>
                <w:rFonts w:ascii="Arial" w:hAnsi="Arial" w:cs="Arial"/>
                <w:bCs/>
                <w:w w:val="105"/>
                <w:sz w:val="18"/>
                <w:szCs w:val="18"/>
              </w:rPr>
              <w:t>adeguata</w:t>
            </w:r>
            <w:proofErr w:type="gramEnd"/>
          </w:p>
        </w:tc>
      </w:tr>
    </w:tbl>
    <w:p w14:paraId="47F3DA47" w14:textId="6D8AC5F3" w:rsidR="00F77935" w:rsidRDefault="00F77935">
      <w:pPr>
        <w:rPr>
          <w:sz w:val="24"/>
          <w:szCs w:val="24"/>
        </w:rPr>
      </w:pPr>
    </w:p>
    <w:p w14:paraId="7FD8F123" w14:textId="77777777" w:rsidR="0029138A" w:rsidRDefault="0029138A">
      <w:pPr>
        <w:rPr>
          <w:sz w:val="24"/>
          <w:szCs w:val="24"/>
        </w:rPr>
      </w:pPr>
    </w:p>
    <w:p w14:paraId="1814B5AF" w14:textId="77777777" w:rsidR="0029138A" w:rsidRDefault="0029138A">
      <w:pPr>
        <w:rPr>
          <w:sz w:val="24"/>
          <w:szCs w:val="24"/>
        </w:rPr>
      </w:pPr>
    </w:p>
    <w:tbl>
      <w:tblPr>
        <w:tblpPr w:leftFromText="141" w:rightFromText="141" w:vertAnchor="text" w:horzAnchor="margin" w:tblpY="-620"/>
        <w:tblW w:w="9918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1722"/>
        <w:gridCol w:w="2101"/>
      </w:tblGrid>
      <w:tr w:rsidR="00014F80" w:rsidRPr="00D22B30" w14:paraId="5FB098F9" w14:textId="77777777" w:rsidTr="0029138A">
        <w:trPr>
          <w:trHeight w:val="66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732C3" w14:textId="77777777" w:rsidR="00014F80" w:rsidRPr="00390ED8" w:rsidRDefault="00014F80" w:rsidP="00480CB5">
            <w:pPr>
              <w:widowControl w:val="0"/>
              <w:kinsoku w:val="0"/>
              <w:snapToGrid w:val="0"/>
              <w:spacing w:before="120" w:after="120"/>
              <w:ind w:left="74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proofErr w:type="gramStart"/>
            <w:r w:rsidRPr="00390ED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PROPRIETÀ  LINGUISTICA</w:t>
            </w:r>
            <w:proofErr w:type="gramEnd"/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2573" w14:textId="77777777" w:rsidR="00014F80" w:rsidRPr="00390ED8" w:rsidRDefault="00014F80" w:rsidP="00480CB5">
            <w:pPr>
              <w:widowControl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proofErr w:type="gramStart"/>
            <w:r w:rsidRPr="00390ED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PROPRIETÀ  LINGUISTICA</w:t>
            </w:r>
            <w:proofErr w:type="gramEnd"/>
          </w:p>
        </w:tc>
      </w:tr>
      <w:tr w:rsidR="00014F80" w:rsidRPr="00D22B30" w14:paraId="7DE6A55A" w14:textId="77777777" w:rsidTr="0029138A">
        <w:trPr>
          <w:trHeight w:val="1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96D63" w14:textId="77777777" w:rsidR="00014F80" w:rsidRPr="00D22B30" w:rsidRDefault="00014F80" w:rsidP="00480CB5">
            <w:pPr>
              <w:widowControl w:val="0"/>
              <w:kinsoku w:val="0"/>
              <w:snapToGrid w:val="0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63C24" w14:textId="154813D2" w:rsidR="00014F80" w:rsidRPr="00D22B30" w:rsidRDefault="000930B0" w:rsidP="00E14D62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5839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D62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E14D62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difficoltà</w:t>
            </w:r>
            <w:proofErr w:type="gramEnd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nella strutturazione della frase</w:t>
            </w:r>
          </w:p>
          <w:p w14:paraId="220E0E5E" w14:textId="092D1145" w:rsidR="00014F80" w:rsidRPr="00D22B30" w:rsidRDefault="000930B0" w:rsidP="00E14D62">
            <w:pPr>
              <w:widowControl w:val="0"/>
              <w:kinsoku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128604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D62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E14D62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difficoltà</w:t>
            </w:r>
            <w:proofErr w:type="gramEnd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nel reperimento lessicale</w:t>
            </w:r>
          </w:p>
          <w:p w14:paraId="1049E519" w14:textId="20FC3D77" w:rsidR="00014F80" w:rsidRPr="00D22B30" w:rsidRDefault="000930B0" w:rsidP="00E14D62">
            <w:pPr>
              <w:widowControl w:val="0"/>
              <w:kinsoku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9304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D62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E14D62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difficoltà</w:t>
            </w:r>
            <w:proofErr w:type="gramEnd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nell’esposizione orale</w:t>
            </w:r>
          </w:p>
        </w:tc>
      </w:tr>
      <w:tr w:rsidR="00014F80" w:rsidRPr="00D22B30" w14:paraId="4D806A00" w14:textId="77777777" w:rsidTr="0029138A">
        <w:trPr>
          <w:trHeight w:val="1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27385" w14:textId="77777777" w:rsidR="00014F80" w:rsidRPr="00390ED8" w:rsidRDefault="00014F80" w:rsidP="00480CB5">
            <w:pPr>
              <w:widowControl w:val="0"/>
              <w:kinsoku w:val="0"/>
              <w:snapToGrid w:val="0"/>
              <w:spacing w:before="120" w:after="120"/>
              <w:ind w:left="74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r w:rsidRPr="00390ED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MEMORIA</w:t>
            </w: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678AE" w14:textId="77777777" w:rsidR="00014F80" w:rsidRPr="00390ED8" w:rsidRDefault="00014F80" w:rsidP="00480CB5">
            <w:pPr>
              <w:widowControl w:val="0"/>
              <w:tabs>
                <w:tab w:val="left" w:pos="2444"/>
              </w:tabs>
              <w:kinsoku w:val="0"/>
              <w:snapToGrid w:val="0"/>
              <w:spacing w:before="120" w:after="120"/>
              <w:ind w:left="74"/>
              <w:jc w:val="center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r w:rsidRPr="00390ED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MEMORIA</w:t>
            </w:r>
          </w:p>
        </w:tc>
      </w:tr>
      <w:tr w:rsidR="00014F80" w:rsidRPr="00D22B30" w14:paraId="14F89EC2" w14:textId="77777777" w:rsidTr="0029138A">
        <w:trPr>
          <w:trHeight w:val="1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F6415" w14:textId="77777777" w:rsidR="00014F80" w:rsidRPr="00D22B30" w:rsidRDefault="00014F80" w:rsidP="00480CB5">
            <w:pPr>
              <w:widowControl w:val="0"/>
              <w:kinsoku w:val="0"/>
              <w:snapToGrid w:val="0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F4A8E" w14:textId="77777777" w:rsidR="00014F80" w:rsidRPr="00D22B30" w:rsidRDefault="00014F80" w:rsidP="00480CB5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D22B30">
              <w:rPr>
                <w:rFonts w:ascii="Arial" w:hAnsi="Arial" w:cs="Arial"/>
                <w:b/>
                <w:sz w:val="16"/>
                <w:szCs w:val="16"/>
              </w:rPr>
              <w:t xml:space="preserve">Difficoltà nel memorizzare: </w:t>
            </w:r>
          </w:p>
          <w:p w14:paraId="60BBE3A7" w14:textId="6C33B105" w:rsidR="00014F80" w:rsidRPr="00D22B30" w:rsidRDefault="000930B0" w:rsidP="00E14D62">
            <w:pPr>
              <w:widowControl w:val="0"/>
              <w:kinsoku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138879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D62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E14D62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categorizzazioni</w:t>
            </w:r>
            <w:proofErr w:type="gramEnd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 </w:t>
            </w:r>
          </w:p>
          <w:p w14:paraId="2319751B" w14:textId="11C1A428" w:rsidR="00014F80" w:rsidRPr="00D22B30" w:rsidRDefault="000930B0" w:rsidP="00E14D62">
            <w:pPr>
              <w:widowControl w:val="0"/>
              <w:kinsoku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96462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D62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E14D62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formule</w:t>
            </w:r>
            <w:proofErr w:type="gramEnd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, strutture grammaticali, algoritmi (tabelline, nomi, date …) </w:t>
            </w:r>
          </w:p>
          <w:p w14:paraId="22AE54D1" w14:textId="0632348D" w:rsidR="00014F80" w:rsidRPr="00D22B30" w:rsidRDefault="000930B0" w:rsidP="00E14D62">
            <w:pPr>
              <w:widowControl w:val="0"/>
              <w:kinsoku w:val="0"/>
              <w:spacing w:before="120" w:after="120" w:line="240" w:lineRule="auto"/>
              <w:ind w:left="57" w:right="-108"/>
              <w:rPr>
                <w:rFonts w:ascii="Comic Sans MS" w:hAnsi="Comic Sans MS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73339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D62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E14D62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sequenze</w:t>
            </w:r>
            <w:proofErr w:type="gramEnd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e procedure</w:t>
            </w:r>
            <w:r w:rsidR="00014F80" w:rsidRPr="00D22B30">
              <w:rPr>
                <w:rFonts w:ascii="Comic Sans MS" w:hAnsi="Comic Sans MS" w:cs="Arial"/>
                <w:bCs/>
                <w:w w:val="105"/>
                <w:sz w:val="16"/>
                <w:szCs w:val="16"/>
              </w:rPr>
              <w:t xml:space="preserve">  </w:t>
            </w:r>
          </w:p>
        </w:tc>
      </w:tr>
      <w:tr w:rsidR="00014F80" w:rsidRPr="00D22B30" w14:paraId="2A3AAC67" w14:textId="77777777" w:rsidTr="0029138A">
        <w:trPr>
          <w:trHeight w:val="1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F413C" w14:textId="77777777" w:rsidR="00014F80" w:rsidRPr="00390ED8" w:rsidRDefault="00014F80" w:rsidP="00480CB5">
            <w:pPr>
              <w:widowControl w:val="0"/>
              <w:tabs>
                <w:tab w:val="left" w:pos="1575"/>
              </w:tabs>
              <w:kinsoku w:val="0"/>
              <w:snapToGrid w:val="0"/>
              <w:spacing w:before="120" w:after="120"/>
              <w:ind w:left="74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r w:rsidRPr="00390ED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ATTENZIONE</w:t>
            </w:r>
            <w:r w:rsidRPr="00390ED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ab/>
            </w: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65C96" w14:textId="77777777" w:rsidR="00014F80" w:rsidRPr="00390ED8" w:rsidRDefault="00014F80" w:rsidP="00480CB5">
            <w:pPr>
              <w:widowControl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r w:rsidRPr="00390ED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ATTENZIONE</w:t>
            </w:r>
          </w:p>
        </w:tc>
      </w:tr>
      <w:tr w:rsidR="00014F80" w:rsidRPr="00D22B30" w14:paraId="2F88AA53" w14:textId="77777777" w:rsidTr="0029138A">
        <w:trPr>
          <w:trHeight w:val="1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4B0F4" w14:textId="77777777" w:rsidR="00014F80" w:rsidRPr="00D22B30" w:rsidRDefault="00014F80" w:rsidP="00480CB5">
            <w:pPr>
              <w:widowControl w:val="0"/>
              <w:kinsoku w:val="0"/>
              <w:snapToGrid w:val="0"/>
              <w:ind w:left="142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49B1" w14:textId="67BE05CF" w:rsidR="00014F80" w:rsidRPr="00D22B30" w:rsidRDefault="000930B0" w:rsidP="00E14D62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92747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D62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E14D62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attenzione</w:t>
            </w:r>
            <w:proofErr w:type="gramEnd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spellStart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visuo</w:t>
            </w:r>
            <w:proofErr w:type="spellEnd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-spaziale </w:t>
            </w:r>
          </w:p>
          <w:p w14:paraId="24590F54" w14:textId="1CF81A85" w:rsidR="00014F80" w:rsidRPr="00D22B30" w:rsidRDefault="000930B0" w:rsidP="00E14D62">
            <w:pPr>
              <w:widowControl w:val="0"/>
              <w:kinsoku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46396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D62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E14D62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selettiva</w:t>
            </w:r>
            <w:proofErr w:type="gramEnd"/>
          </w:p>
          <w:p w14:paraId="07ADBF18" w14:textId="751E2FBD" w:rsidR="00014F80" w:rsidRPr="00D22B30" w:rsidRDefault="000930B0" w:rsidP="00E14D62">
            <w:pPr>
              <w:widowControl w:val="0"/>
              <w:kinsoku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183089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D62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E14D62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intensiva</w:t>
            </w:r>
            <w:proofErr w:type="gramEnd"/>
          </w:p>
        </w:tc>
      </w:tr>
      <w:tr w:rsidR="00014F80" w:rsidRPr="00D22B30" w14:paraId="748D5A65" w14:textId="77777777" w:rsidTr="0029138A">
        <w:trPr>
          <w:trHeight w:val="1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B0B3E" w14:textId="77777777" w:rsidR="00014F80" w:rsidRPr="00390ED8" w:rsidRDefault="00014F80" w:rsidP="00480CB5">
            <w:pPr>
              <w:widowControl w:val="0"/>
              <w:kinsoku w:val="0"/>
              <w:snapToGrid w:val="0"/>
              <w:spacing w:before="120" w:after="120"/>
              <w:ind w:left="74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r w:rsidRPr="00390ED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AFFATICABILITÀ</w:t>
            </w: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B223D" w14:textId="77777777" w:rsidR="00014F80" w:rsidRPr="00390ED8" w:rsidRDefault="00014F80" w:rsidP="00480CB5">
            <w:pPr>
              <w:widowControl w:val="0"/>
              <w:kinsoku w:val="0"/>
              <w:snapToGrid w:val="0"/>
              <w:spacing w:before="120" w:after="120"/>
              <w:ind w:left="74" w:right="142"/>
              <w:jc w:val="center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r w:rsidRPr="00390ED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AFFATICABILITÀ</w:t>
            </w:r>
          </w:p>
        </w:tc>
      </w:tr>
      <w:tr w:rsidR="00014F80" w:rsidRPr="00D22B30" w14:paraId="627DD474" w14:textId="77777777" w:rsidTr="0029138A">
        <w:trPr>
          <w:trHeight w:val="1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1C588" w14:textId="77777777" w:rsidR="00014F80" w:rsidRPr="00D22B30" w:rsidRDefault="00014F80" w:rsidP="00480CB5">
            <w:pPr>
              <w:widowControl w:val="0"/>
              <w:kinsoku w:val="0"/>
              <w:snapToGrid w:val="0"/>
              <w:ind w:left="142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3E187" w14:textId="784A01F0" w:rsidR="00014F80" w:rsidRPr="00D22B30" w:rsidRDefault="000930B0" w:rsidP="00641235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115850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35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641235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Sì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FB9E7" w14:textId="4A3952E4" w:rsidR="00014F80" w:rsidRPr="00D22B30" w:rsidRDefault="000930B0" w:rsidP="00641235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184158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35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641235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poca</w:t>
            </w:r>
            <w:proofErr w:type="gram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BC628" w14:textId="142DD4AA" w:rsidR="00014F80" w:rsidRPr="00D22B30" w:rsidRDefault="000930B0" w:rsidP="00641235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98166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35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641235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No</w:t>
            </w:r>
          </w:p>
        </w:tc>
      </w:tr>
      <w:tr w:rsidR="00014F80" w:rsidRPr="00D22B30" w14:paraId="65F43993" w14:textId="77777777" w:rsidTr="0029138A">
        <w:trPr>
          <w:trHeight w:val="18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C63E0" w14:textId="77777777" w:rsidR="00014F80" w:rsidRPr="00390ED8" w:rsidRDefault="00014F80" w:rsidP="00480CB5">
            <w:pPr>
              <w:widowControl w:val="0"/>
              <w:kinsoku w:val="0"/>
              <w:snapToGrid w:val="0"/>
              <w:spacing w:before="120" w:after="120"/>
              <w:ind w:left="74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r w:rsidRPr="00390ED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PRASSIE</w:t>
            </w: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33E8" w14:textId="77777777" w:rsidR="00014F80" w:rsidRPr="00390ED8" w:rsidRDefault="00014F80" w:rsidP="00480CB5">
            <w:pPr>
              <w:widowControl w:val="0"/>
              <w:kinsoku w:val="0"/>
              <w:snapToGrid w:val="0"/>
              <w:spacing w:before="120" w:after="120"/>
              <w:ind w:left="74"/>
              <w:jc w:val="center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r w:rsidRPr="00390ED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PRASSIE</w:t>
            </w:r>
          </w:p>
        </w:tc>
      </w:tr>
      <w:tr w:rsidR="00014F80" w:rsidRPr="00D22B30" w14:paraId="5AC47029" w14:textId="77777777" w:rsidTr="0029138A">
        <w:trPr>
          <w:trHeight w:val="106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51A4A0" w14:textId="77777777" w:rsidR="00014F80" w:rsidRPr="00D22B30" w:rsidRDefault="00014F80" w:rsidP="00480CB5">
            <w:pPr>
              <w:widowControl w:val="0"/>
              <w:kinsoku w:val="0"/>
              <w:snapToGrid w:val="0"/>
              <w:ind w:left="142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</w:p>
        </w:tc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25815E" w14:textId="36294B41" w:rsidR="00014F80" w:rsidRPr="00D22B30" w:rsidRDefault="000930B0" w:rsidP="00641235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82813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35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641235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difficoltà</w:t>
            </w:r>
            <w:proofErr w:type="gramEnd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di esecuzione</w:t>
            </w:r>
          </w:p>
          <w:p w14:paraId="21E0B490" w14:textId="6938C571" w:rsidR="00014F80" w:rsidRPr="00D22B30" w:rsidRDefault="000930B0" w:rsidP="00641235">
            <w:pPr>
              <w:widowControl w:val="0"/>
              <w:kinsoku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5132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35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641235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difficoltà</w:t>
            </w:r>
            <w:proofErr w:type="gramEnd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di pianificazione</w:t>
            </w:r>
          </w:p>
          <w:p w14:paraId="447BC1BE" w14:textId="41FB6F2B" w:rsidR="00014F80" w:rsidRPr="00D22B30" w:rsidRDefault="000930B0" w:rsidP="00641235">
            <w:pPr>
              <w:widowControl w:val="0"/>
              <w:kinsoku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130705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235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641235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>difficoltà</w:t>
            </w:r>
            <w:proofErr w:type="gramEnd"/>
            <w:r w:rsidR="00014F80" w:rsidRPr="00D22B30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di programmazione e progettazione</w:t>
            </w:r>
          </w:p>
        </w:tc>
      </w:tr>
      <w:tr w:rsidR="00014F80" w:rsidRPr="00D22B30" w14:paraId="3E383263" w14:textId="77777777" w:rsidTr="0029138A">
        <w:trPr>
          <w:trHeight w:val="2460"/>
        </w:trPr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0FC271" w14:textId="77777777" w:rsidR="00014F80" w:rsidRPr="00390ED8" w:rsidRDefault="00014F80" w:rsidP="00480CB5">
            <w:pPr>
              <w:widowControl w:val="0"/>
              <w:kinsoku w:val="0"/>
              <w:snapToGrid w:val="0"/>
              <w:ind w:left="142"/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</w:pPr>
            <w:r w:rsidRPr="00390ED8">
              <w:rPr>
                <w:rFonts w:ascii="Arial" w:hAnsi="Arial" w:cs="Arial"/>
                <w:b/>
                <w:bCs/>
                <w:w w:val="105"/>
                <w:sz w:val="18"/>
                <w:szCs w:val="18"/>
              </w:rPr>
              <w:t>STILI DI APPRENDIMENTO</w:t>
            </w:r>
          </w:p>
          <w:p w14:paraId="20A331F5" w14:textId="77777777" w:rsidR="00014F80" w:rsidRPr="00D22B30" w:rsidRDefault="00014F80" w:rsidP="00480CB5">
            <w:pPr>
              <w:widowControl w:val="0"/>
              <w:kinsoku w:val="0"/>
              <w:spacing w:after="324"/>
              <w:ind w:right="567"/>
              <w:jc w:val="both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C053BB" w14:textId="77777777" w:rsidR="00014F80" w:rsidRDefault="00014F80" w:rsidP="00480CB5">
            <w:pPr>
              <w:widowControl w:val="0"/>
              <w:kinsoku w:val="0"/>
              <w:spacing w:after="324"/>
              <w:ind w:right="567"/>
              <w:jc w:val="both"/>
              <w:rPr>
                <w:b/>
                <w:sz w:val="20"/>
                <w:szCs w:val="20"/>
              </w:rPr>
            </w:pPr>
            <w:r w:rsidRPr="003D2382">
              <w:rPr>
                <w:b/>
                <w:sz w:val="20"/>
                <w:szCs w:val="20"/>
              </w:rPr>
              <w:t>Un inse</w:t>
            </w:r>
            <w:r>
              <w:rPr>
                <w:b/>
                <w:sz w:val="20"/>
                <w:szCs w:val="20"/>
              </w:rPr>
              <w:t xml:space="preserve">gnamento che tenga conto dello </w:t>
            </w:r>
            <w:r w:rsidRPr="003D2382">
              <w:rPr>
                <w:b/>
                <w:sz w:val="20"/>
                <w:szCs w:val="20"/>
              </w:rPr>
              <w:t>stile di apprendimento dello stude</w:t>
            </w:r>
            <w:r>
              <w:rPr>
                <w:b/>
                <w:sz w:val="20"/>
                <w:szCs w:val="20"/>
              </w:rPr>
              <w:t xml:space="preserve">nte facilita il raggiungimento </w:t>
            </w:r>
            <w:r w:rsidRPr="003D2382">
              <w:rPr>
                <w:b/>
                <w:sz w:val="20"/>
                <w:szCs w:val="20"/>
              </w:rPr>
              <w:t>degli obiettivi educativi e didattici.</w:t>
            </w:r>
          </w:p>
          <w:p w14:paraId="0058EA9B" w14:textId="13027E34" w:rsidR="00014F80" w:rsidRPr="00D22B30" w:rsidRDefault="000930B0" w:rsidP="00B64E97">
            <w:pPr>
              <w:widowControl w:val="0"/>
              <w:kinsoku w:val="0"/>
              <w:snapToGrid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64505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E97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014F80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>
              <w:rPr>
                <w:rFonts w:ascii="Arial" w:hAnsi="Arial" w:cs="Arial"/>
                <w:bCs/>
                <w:w w:val="105"/>
                <w:sz w:val="16"/>
                <w:szCs w:val="16"/>
              </w:rPr>
              <w:t>visivo</w:t>
            </w:r>
            <w:proofErr w:type="gramEnd"/>
          </w:p>
          <w:p w14:paraId="6E2CDC3A" w14:textId="61B05B4B" w:rsidR="00014F80" w:rsidRPr="00D22B30" w:rsidRDefault="000930B0" w:rsidP="00B64E97">
            <w:pPr>
              <w:widowControl w:val="0"/>
              <w:kinsoku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205076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E97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B64E97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>
              <w:rPr>
                <w:rFonts w:ascii="Arial" w:hAnsi="Arial" w:cs="Arial"/>
                <w:bCs/>
                <w:w w:val="105"/>
                <w:sz w:val="16"/>
                <w:szCs w:val="16"/>
              </w:rPr>
              <w:t>uditivo</w:t>
            </w:r>
            <w:proofErr w:type="gramEnd"/>
          </w:p>
          <w:p w14:paraId="4A098572" w14:textId="45AB343F" w:rsidR="00014F80" w:rsidRDefault="000930B0" w:rsidP="00B64E97">
            <w:pPr>
              <w:widowControl w:val="0"/>
              <w:kinsoku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-15441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E97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B64E97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>
              <w:rPr>
                <w:rFonts w:ascii="Arial" w:hAnsi="Arial" w:cs="Arial"/>
                <w:bCs/>
                <w:w w:val="105"/>
                <w:sz w:val="16"/>
                <w:szCs w:val="16"/>
              </w:rPr>
              <w:t>tramite</w:t>
            </w:r>
            <w:proofErr w:type="gramEnd"/>
            <w:r w:rsidR="00014F80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letto-scrittura</w:t>
            </w:r>
          </w:p>
          <w:p w14:paraId="4C6AF4A5" w14:textId="23D0CAFF" w:rsidR="00014F80" w:rsidRPr="00D22B30" w:rsidRDefault="000930B0" w:rsidP="00B64E97">
            <w:pPr>
              <w:widowControl w:val="0"/>
              <w:kinsoku w:val="0"/>
              <w:spacing w:before="120" w:after="120" w:line="240" w:lineRule="auto"/>
              <w:ind w:left="57" w:right="-108"/>
              <w:rPr>
                <w:rFonts w:ascii="Arial" w:hAnsi="Arial" w:cs="Arial"/>
                <w:bCs/>
                <w:w w:val="105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Cs/>
                  <w:w w:val="105"/>
                  <w:sz w:val="16"/>
                  <w:szCs w:val="16"/>
                </w:rPr>
                <w:id w:val="3328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E97">
                  <w:rPr>
                    <w:rFonts w:ascii="MS Gothic" w:eastAsia="MS Gothic" w:hAnsi="MS Gothic" w:cs="Arial" w:hint="eastAsia"/>
                    <w:bCs/>
                    <w:w w:val="105"/>
                    <w:sz w:val="16"/>
                    <w:szCs w:val="16"/>
                  </w:rPr>
                  <w:t>☐</w:t>
                </w:r>
              </w:sdtContent>
            </w:sdt>
            <w:r w:rsidR="00B64E97">
              <w:rPr>
                <w:rFonts w:ascii="Arial" w:hAnsi="Arial" w:cs="Arial"/>
                <w:bCs/>
                <w:w w:val="105"/>
                <w:sz w:val="16"/>
                <w:szCs w:val="16"/>
              </w:rPr>
              <w:t xml:space="preserve"> </w:t>
            </w:r>
            <w:proofErr w:type="gramStart"/>
            <w:r w:rsidR="00014F80">
              <w:rPr>
                <w:rFonts w:ascii="Arial" w:hAnsi="Arial" w:cs="Arial"/>
                <w:bCs/>
                <w:w w:val="105"/>
                <w:sz w:val="16"/>
                <w:szCs w:val="16"/>
              </w:rPr>
              <w:t>altro</w:t>
            </w:r>
            <w:proofErr w:type="gramEnd"/>
            <w:r w:rsidR="00014F80">
              <w:rPr>
                <w:rFonts w:ascii="Arial" w:hAnsi="Arial" w:cs="Arial"/>
                <w:bCs/>
                <w:w w:val="105"/>
                <w:sz w:val="16"/>
                <w:szCs w:val="16"/>
              </w:rPr>
              <w:t>………………………………………………………………………….</w:t>
            </w:r>
          </w:p>
        </w:tc>
      </w:tr>
    </w:tbl>
    <w:tbl>
      <w:tblPr>
        <w:tblStyle w:val="Grigliatabella"/>
        <w:tblW w:w="9918" w:type="dxa"/>
        <w:tblLook w:val="0420" w:firstRow="1" w:lastRow="0" w:firstColumn="0" w:lastColumn="0" w:noHBand="0" w:noVBand="1"/>
      </w:tblPr>
      <w:tblGrid>
        <w:gridCol w:w="9918"/>
      </w:tblGrid>
      <w:tr w:rsidR="0029138A" w14:paraId="49995D4C" w14:textId="77777777" w:rsidTr="0029138A">
        <w:tc>
          <w:tcPr>
            <w:tcW w:w="9918" w:type="dxa"/>
          </w:tcPr>
          <w:p w14:paraId="64F5ED31" w14:textId="6DC134E1" w:rsidR="0029138A" w:rsidRDefault="0029138A">
            <w:r w:rsidRPr="00AF12E7">
              <w:rPr>
                <w:rFonts w:ascii="Arial" w:hAnsi="Arial" w:cs="Arial"/>
                <w:b/>
                <w:bCs/>
                <w:w w:val="105"/>
                <w:u w:val="single"/>
              </w:rPr>
              <w:t>OSSERVAZIONI SULLE LINGUE STRANIERE</w:t>
            </w:r>
          </w:p>
        </w:tc>
      </w:tr>
      <w:tr w:rsidR="0029138A" w14:paraId="72243A69" w14:textId="77777777" w:rsidTr="0029138A">
        <w:tc>
          <w:tcPr>
            <w:tcW w:w="9918" w:type="dxa"/>
          </w:tcPr>
          <w:p w14:paraId="52193B8A" w14:textId="77777777" w:rsidR="0029138A" w:rsidRDefault="0029138A" w:rsidP="0029138A">
            <w:pPr>
              <w:widowControl w:val="0"/>
              <w:kinsoku w:val="0"/>
              <w:snapToGrid w:val="0"/>
              <w:spacing w:after="0" w:line="240" w:lineRule="auto"/>
              <w:rPr>
                <w:rFonts w:ascii="Arial" w:hAnsi="Arial" w:cs="Arial"/>
                <w:iCs/>
                <w:w w:val="105"/>
                <w:sz w:val="20"/>
              </w:rPr>
            </w:pPr>
            <w:r>
              <w:rPr>
                <w:rFonts w:ascii="Arial" w:hAnsi="Arial" w:cs="Arial"/>
                <w:iCs/>
                <w:w w:val="105"/>
                <w:sz w:val="20"/>
              </w:rPr>
              <w:t>Inglese   Francese</w:t>
            </w:r>
          </w:p>
          <w:p w14:paraId="2D0E0D60" w14:textId="48F5DA05" w:rsidR="0029138A" w:rsidRPr="00840CCB" w:rsidRDefault="000930B0" w:rsidP="0029138A">
            <w:pPr>
              <w:widowControl w:val="0"/>
              <w:kinsoku w:val="0"/>
              <w:snapToGrid w:val="0"/>
              <w:spacing w:after="0" w:line="240" w:lineRule="auto"/>
              <w:ind w:left="357"/>
              <w:rPr>
                <w:rFonts w:ascii="Arial" w:hAnsi="Arial" w:cs="Arial"/>
                <w:iCs/>
                <w:w w:val="105"/>
                <w:sz w:val="20"/>
              </w:rPr>
            </w:pPr>
            <w:sdt>
              <w:sdtPr>
                <w:rPr>
                  <w:rFonts w:ascii="Arial" w:hAnsi="Arial" w:cs="Arial"/>
                  <w:iCs/>
                  <w:w w:val="105"/>
                  <w:sz w:val="20"/>
                </w:rPr>
                <w:id w:val="106960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iCs/>
                    <w:w w:val="105"/>
                    <w:sz w:val="20"/>
                  </w:rPr>
                  <w:t>☐</w:t>
                </w:r>
              </w:sdtContent>
            </w:sdt>
            <w:r w:rsidR="0029138A">
              <w:rPr>
                <w:rFonts w:ascii="Arial" w:hAnsi="Arial" w:cs="Arial"/>
                <w:iCs/>
                <w:w w:val="105"/>
                <w:sz w:val="20"/>
              </w:rPr>
              <w:t xml:space="preserve">       </w:t>
            </w:r>
            <w:sdt>
              <w:sdtPr>
                <w:rPr>
                  <w:rFonts w:ascii="Arial" w:hAnsi="Arial" w:cs="Arial"/>
                  <w:iCs/>
                  <w:w w:val="105"/>
                  <w:sz w:val="20"/>
                </w:rPr>
                <w:id w:val="172987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iCs/>
                    <w:w w:val="105"/>
                    <w:sz w:val="20"/>
                  </w:rPr>
                  <w:t>☐</w:t>
                </w:r>
              </w:sdtContent>
            </w:sdt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 xml:space="preserve">         Pronuncia difficoltosa</w:t>
            </w:r>
          </w:p>
          <w:p w14:paraId="0F23F977" w14:textId="1AB9C8A9" w:rsidR="0029138A" w:rsidRPr="00840CCB" w:rsidRDefault="000930B0" w:rsidP="0029138A">
            <w:pPr>
              <w:widowControl w:val="0"/>
              <w:kinsoku w:val="0"/>
              <w:spacing w:after="0" w:line="240" w:lineRule="auto"/>
              <w:ind w:left="357"/>
              <w:rPr>
                <w:rFonts w:ascii="Arial" w:hAnsi="Arial" w:cs="Arial"/>
                <w:iCs/>
                <w:w w:val="105"/>
                <w:sz w:val="20"/>
              </w:rPr>
            </w:pPr>
            <w:sdt>
              <w:sdtPr>
                <w:rPr>
                  <w:rFonts w:ascii="Arial" w:hAnsi="Arial" w:cs="Arial"/>
                  <w:iCs/>
                  <w:w w:val="105"/>
                  <w:sz w:val="20"/>
                </w:rPr>
                <w:id w:val="-95448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iCs/>
                    <w:w w:val="105"/>
                    <w:sz w:val="20"/>
                  </w:rPr>
                  <w:t>☐</w:t>
                </w:r>
              </w:sdtContent>
            </w:sdt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 xml:space="preserve">     </w:t>
            </w:r>
            <w:r w:rsidR="0029138A">
              <w:rPr>
                <w:rFonts w:ascii="Arial" w:hAnsi="Arial" w:cs="Arial"/>
                <w:iCs/>
                <w:w w:val="105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iCs/>
                  <w:w w:val="105"/>
                  <w:sz w:val="20"/>
                </w:rPr>
                <w:id w:val="139717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iCs/>
                    <w:w w:val="105"/>
                    <w:sz w:val="20"/>
                  </w:rPr>
                  <w:t>☐</w:t>
                </w:r>
              </w:sdtContent>
            </w:sdt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 xml:space="preserve">  </w:t>
            </w:r>
            <w:r w:rsidR="0029138A">
              <w:rPr>
                <w:rFonts w:ascii="Arial" w:hAnsi="Arial" w:cs="Arial"/>
                <w:iCs/>
                <w:w w:val="105"/>
                <w:sz w:val="20"/>
              </w:rPr>
              <w:t xml:space="preserve">       </w:t>
            </w:r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 xml:space="preserve">Difficoltà di acquisizione degli automatismi grammaticali di base </w:t>
            </w:r>
          </w:p>
          <w:p w14:paraId="7225F8AF" w14:textId="6453C2E0" w:rsidR="0029138A" w:rsidRPr="00840CCB" w:rsidRDefault="000930B0" w:rsidP="0029138A">
            <w:pPr>
              <w:widowControl w:val="0"/>
              <w:kinsoku w:val="0"/>
              <w:spacing w:after="0" w:line="240" w:lineRule="auto"/>
              <w:ind w:left="357"/>
              <w:rPr>
                <w:rFonts w:ascii="Arial" w:hAnsi="Arial" w:cs="Arial"/>
                <w:iCs/>
                <w:w w:val="105"/>
                <w:sz w:val="20"/>
              </w:rPr>
            </w:pPr>
            <w:sdt>
              <w:sdtPr>
                <w:rPr>
                  <w:rFonts w:ascii="Arial" w:hAnsi="Arial" w:cs="Arial"/>
                  <w:iCs/>
                  <w:w w:val="105"/>
                  <w:sz w:val="20"/>
                </w:rPr>
                <w:id w:val="48282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iCs/>
                    <w:w w:val="105"/>
                    <w:sz w:val="20"/>
                  </w:rPr>
                  <w:t>☐</w:t>
                </w:r>
              </w:sdtContent>
            </w:sdt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 xml:space="preserve">     </w:t>
            </w:r>
            <w:r w:rsidR="0029138A">
              <w:rPr>
                <w:rFonts w:ascii="Arial" w:hAnsi="Arial" w:cs="Arial"/>
                <w:iCs/>
                <w:w w:val="105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iCs/>
                  <w:w w:val="105"/>
                  <w:sz w:val="20"/>
                </w:rPr>
                <w:id w:val="-68505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iCs/>
                    <w:w w:val="105"/>
                    <w:sz w:val="20"/>
                  </w:rPr>
                  <w:t>☐</w:t>
                </w:r>
              </w:sdtContent>
            </w:sdt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 xml:space="preserve">  </w:t>
            </w:r>
            <w:r w:rsidR="0029138A">
              <w:rPr>
                <w:rFonts w:ascii="Arial" w:hAnsi="Arial" w:cs="Arial"/>
                <w:iCs/>
                <w:w w:val="105"/>
                <w:sz w:val="20"/>
              </w:rPr>
              <w:t xml:space="preserve">      </w:t>
            </w:r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 xml:space="preserve"> Difficoltà nella scrittura </w:t>
            </w:r>
          </w:p>
          <w:p w14:paraId="35C24317" w14:textId="7C67F026" w:rsidR="0029138A" w:rsidRPr="00840CCB" w:rsidRDefault="000930B0" w:rsidP="0029138A">
            <w:pPr>
              <w:widowControl w:val="0"/>
              <w:kinsoku w:val="0"/>
              <w:spacing w:after="0" w:line="240" w:lineRule="auto"/>
              <w:ind w:left="357"/>
              <w:rPr>
                <w:rFonts w:ascii="Arial" w:hAnsi="Arial" w:cs="Arial"/>
                <w:iCs/>
                <w:w w:val="105"/>
                <w:sz w:val="20"/>
              </w:rPr>
            </w:pPr>
            <w:sdt>
              <w:sdtPr>
                <w:rPr>
                  <w:rFonts w:ascii="Arial" w:hAnsi="Arial" w:cs="Arial"/>
                  <w:iCs/>
                  <w:w w:val="105"/>
                  <w:sz w:val="20"/>
                </w:rPr>
                <w:id w:val="153445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iCs/>
                    <w:w w:val="105"/>
                    <w:sz w:val="20"/>
                  </w:rPr>
                  <w:t>☐</w:t>
                </w:r>
              </w:sdtContent>
            </w:sdt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 xml:space="preserve">    </w:t>
            </w:r>
            <w:r w:rsidR="0029138A">
              <w:rPr>
                <w:rFonts w:ascii="Arial" w:hAnsi="Arial" w:cs="Arial"/>
                <w:iCs/>
                <w:w w:val="105"/>
                <w:sz w:val="20"/>
              </w:rPr>
              <w:t xml:space="preserve"> </w:t>
            </w:r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iCs/>
                  <w:w w:val="105"/>
                  <w:sz w:val="20"/>
                </w:rPr>
                <w:id w:val="46277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iCs/>
                    <w:w w:val="105"/>
                    <w:sz w:val="20"/>
                  </w:rPr>
                  <w:t>☐</w:t>
                </w:r>
              </w:sdtContent>
            </w:sdt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 xml:space="preserve">  </w:t>
            </w:r>
            <w:r w:rsidR="0029138A">
              <w:rPr>
                <w:rFonts w:ascii="Arial" w:hAnsi="Arial" w:cs="Arial"/>
                <w:iCs/>
                <w:w w:val="105"/>
                <w:sz w:val="20"/>
              </w:rPr>
              <w:t xml:space="preserve">       </w:t>
            </w:r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>Difficoltà acquisizione nuovo lessico</w:t>
            </w:r>
          </w:p>
          <w:p w14:paraId="7894AA62" w14:textId="3A74EDC5" w:rsidR="0029138A" w:rsidRPr="00840CCB" w:rsidRDefault="000930B0" w:rsidP="0029138A">
            <w:pPr>
              <w:widowControl w:val="0"/>
              <w:kinsoku w:val="0"/>
              <w:spacing w:after="0" w:line="240" w:lineRule="auto"/>
              <w:ind w:left="357"/>
              <w:rPr>
                <w:rFonts w:ascii="Arial" w:hAnsi="Arial" w:cs="Arial"/>
                <w:iCs/>
                <w:w w:val="105"/>
                <w:sz w:val="20"/>
              </w:rPr>
            </w:pPr>
            <w:sdt>
              <w:sdtPr>
                <w:rPr>
                  <w:rFonts w:ascii="Arial" w:hAnsi="Arial" w:cs="Arial"/>
                  <w:iCs/>
                  <w:w w:val="105"/>
                  <w:sz w:val="20"/>
                </w:rPr>
                <w:id w:val="85484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iCs/>
                    <w:w w:val="105"/>
                    <w:sz w:val="20"/>
                  </w:rPr>
                  <w:t>☐</w:t>
                </w:r>
              </w:sdtContent>
            </w:sdt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 xml:space="preserve">     </w:t>
            </w:r>
            <w:r w:rsidR="0029138A">
              <w:rPr>
                <w:rFonts w:ascii="Arial" w:hAnsi="Arial" w:cs="Arial"/>
                <w:iCs/>
                <w:w w:val="105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iCs/>
                  <w:w w:val="105"/>
                  <w:sz w:val="20"/>
                </w:rPr>
                <w:id w:val="155165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iCs/>
                    <w:w w:val="105"/>
                    <w:sz w:val="20"/>
                  </w:rPr>
                  <w:t>☐</w:t>
                </w:r>
              </w:sdtContent>
            </w:sdt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 xml:space="preserve">  </w:t>
            </w:r>
            <w:r w:rsidR="0029138A">
              <w:rPr>
                <w:rFonts w:ascii="Arial" w:hAnsi="Arial" w:cs="Arial"/>
                <w:iCs/>
                <w:w w:val="105"/>
                <w:sz w:val="20"/>
              </w:rPr>
              <w:t xml:space="preserve">       </w:t>
            </w:r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>Notevoli differenze tra comprensione del testo scritto e orale</w:t>
            </w:r>
          </w:p>
          <w:p w14:paraId="7A597A6B" w14:textId="32D28418" w:rsidR="0029138A" w:rsidRPr="00840CCB" w:rsidRDefault="000930B0" w:rsidP="0029138A">
            <w:pPr>
              <w:widowControl w:val="0"/>
              <w:kinsoku w:val="0"/>
              <w:spacing w:after="0" w:line="240" w:lineRule="auto"/>
              <w:ind w:left="357"/>
              <w:rPr>
                <w:rFonts w:ascii="Arial" w:hAnsi="Arial" w:cs="Arial"/>
                <w:iCs/>
                <w:w w:val="105"/>
                <w:sz w:val="20"/>
              </w:rPr>
            </w:pPr>
            <w:sdt>
              <w:sdtPr>
                <w:rPr>
                  <w:rFonts w:ascii="Arial" w:hAnsi="Arial" w:cs="Arial"/>
                  <w:iCs/>
                  <w:w w:val="105"/>
                  <w:sz w:val="20"/>
                </w:rPr>
                <w:id w:val="75771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iCs/>
                    <w:w w:val="105"/>
                    <w:sz w:val="20"/>
                  </w:rPr>
                  <w:t>☐</w:t>
                </w:r>
              </w:sdtContent>
            </w:sdt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 xml:space="preserve">      </w:t>
            </w:r>
            <w:r w:rsidR="0029138A">
              <w:rPr>
                <w:rFonts w:ascii="Arial" w:hAnsi="Arial" w:cs="Arial"/>
                <w:iCs/>
                <w:w w:val="105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w w:val="105"/>
                  <w:sz w:val="20"/>
                </w:rPr>
                <w:id w:val="131669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iCs/>
                    <w:w w:val="105"/>
                    <w:sz w:val="20"/>
                  </w:rPr>
                  <w:t>☐</w:t>
                </w:r>
              </w:sdtContent>
            </w:sdt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 xml:space="preserve"> </w:t>
            </w:r>
            <w:r w:rsidR="0029138A">
              <w:rPr>
                <w:rFonts w:ascii="Arial" w:hAnsi="Arial" w:cs="Arial"/>
                <w:iCs/>
                <w:w w:val="105"/>
                <w:sz w:val="20"/>
              </w:rPr>
              <w:t xml:space="preserve">        </w:t>
            </w:r>
            <w:r w:rsidR="0029138A" w:rsidRPr="00840CCB">
              <w:rPr>
                <w:rFonts w:ascii="Arial" w:hAnsi="Arial" w:cs="Arial"/>
                <w:iCs/>
                <w:w w:val="105"/>
                <w:sz w:val="20"/>
              </w:rPr>
              <w:t>Notevoli differenze tra produzione scritta e orale</w:t>
            </w:r>
          </w:p>
          <w:p w14:paraId="1B9D070D" w14:textId="65311E49" w:rsidR="0029138A" w:rsidRDefault="0029138A" w:rsidP="0029138A">
            <w:r>
              <w:rPr>
                <w:rFonts w:ascii="Arial" w:hAnsi="Arial" w:cs="Arial"/>
                <w:iCs/>
                <w:w w:val="105"/>
                <w:sz w:val="20"/>
              </w:rPr>
              <w:t xml:space="preserve">      </w:t>
            </w:r>
            <w:sdt>
              <w:sdtPr>
                <w:rPr>
                  <w:rFonts w:ascii="Arial" w:hAnsi="Arial" w:cs="Arial"/>
                  <w:iCs/>
                  <w:w w:val="105"/>
                  <w:sz w:val="20"/>
                </w:rPr>
                <w:id w:val="205565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w w:val="105"/>
                    <w:sz w:val="20"/>
                  </w:rPr>
                  <w:t>☐</w:t>
                </w:r>
              </w:sdtContent>
            </w:sdt>
            <w:r w:rsidRPr="00840CCB">
              <w:rPr>
                <w:rFonts w:ascii="Arial" w:hAnsi="Arial" w:cs="Arial"/>
                <w:iCs/>
                <w:w w:val="105"/>
                <w:sz w:val="20"/>
              </w:rPr>
              <w:t xml:space="preserve">    </w:t>
            </w:r>
            <w:r>
              <w:rPr>
                <w:rFonts w:ascii="Arial" w:hAnsi="Arial" w:cs="Arial"/>
                <w:iCs/>
                <w:w w:val="105"/>
                <w:sz w:val="20"/>
              </w:rPr>
              <w:t xml:space="preserve"> </w:t>
            </w:r>
            <w:r w:rsidRPr="00840CCB">
              <w:rPr>
                <w:rFonts w:ascii="Arial" w:hAnsi="Arial" w:cs="Arial"/>
                <w:iCs/>
                <w:w w:val="105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iCs/>
                  <w:w w:val="105"/>
                  <w:sz w:val="20"/>
                </w:rPr>
                <w:id w:val="-143519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w w:val="105"/>
                    <w:sz w:val="20"/>
                  </w:rPr>
                  <w:t>☐</w:t>
                </w:r>
              </w:sdtContent>
            </w:sdt>
            <w:r w:rsidRPr="00840CCB">
              <w:rPr>
                <w:rFonts w:ascii="Arial" w:hAnsi="Arial" w:cs="Arial"/>
                <w:iCs/>
                <w:w w:val="105"/>
                <w:sz w:val="20"/>
              </w:rPr>
              <w:t xml:space="preserve">  </w:t>
            </w:r>
            <w:r>
              <w:rPr>
                <w:rFonts w:ascii="Arial" w:hAnsi="Arial" w:cs="Arial"/>
                <w:iCs/>
                <w:w w:val="105"/>
                <w:sz w:val="20"/>
              </w:rPr>
              <w:t xml:space="preserve">       </w:t>
            </w:r>
            <w:proofErr w:type="gramStart"/>
            <w:r>
              <w:rPr>
                <w:rFonts w:ascii="Arial" w:hAnsi="Arial" w:cs="Arial"/>
                <w:iCs/>
                <w:w w:val="105"/>
                <w:sz w:val="20"/>
              </w:rPr>
              <w:t>Altro</w:t>
            </w:r>
            <w:r>
              <w:rPr>
                <w:rFonts w:ascii="Arial" w:hAnsi="Arial" w:cs="Arial"/>
                <w:b/>
                <w:iCs/>
                <w:w w:val="105"/>
                <w:sz w:val="20"/>
              </w:rPr>
              <w:t>:</w:t>
            </w:r>
            <w:r w:rsidRPr="008F72FD">
              <w:rPr>
                <w:rFonts w:ascii="Arial" w:hAnsi="Arial" w:cs="Arial"/>
                <w:bCs/>
              </w:rPr>
              <w:t>…</w:t>
            </w:r>
            <w:proofErr w:type="gramEnd"/>
            <w:r w:rsidRPr="008F72FD">
              <w:rPr>
                <w:rFonts w:ascii="Arial" w:hAnsi="Arial" w:cs="Arial"/>
                <w:bCs/>
              </w:rPr>
              <w:t>…………</w:t>
            </w:r>
            <w:r>
              <w:rPr>
                <w:rFonts w:ascii="Arial" w:hAnsi="Arial" w:cs="Arial"/>
                <w:bCs/>
              </w:rPr>
              <w:t>……………………………………………………………….</w:t>
            </w:r>
          </w:p>
        </w:tc>
      </w:tr>
    </w:tbl>
    <w:p w14:paraId="26C337C4" w14:textId="60314C78" w:rsidR="00014F80" w:rsidRDefault="00014F80"/>
    <w:p w14:paraId="5E4F8A9B" w14:textId="40A7C147" w:rsidR="00B64E97" w:rsidRDefault="00B64E97"/>
    <w:p w14:paraId="7EAE9A7B" w14:textId="77777777" w:rsidR="0029138A" w:rsidRDefault="0029138A"/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6"/>
        <w:gridCol w:w="2902"/>
        <w:gridCol w:w="7"/>
        <w:gridCol w:w="2885"/>
      </w:tblGrid>
      <w:tr w:rsidR="00F77935" w:rsidRPr="002C05B0" w14:paraId="5433FD52" w14:textId="77777777" w:rsidTr="0029138A">
        <w:trPr>
          <w:trHeight w:val="534"/>
        </w:trPr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29D1" w14:textId="77777777" w:rsidR="00F77935" w:rsidRPr="002C05B0" w:rsidRDefault="00F77935" w:rsidP="00C42DB1">
            <w:pPr>
              <w:widowControl w:val="0"/>
              <w:kinsoku w:val="0"/>
              <w:snapToGrid w:val="0"/>
              <w:spacing w:before="120" w:after="0" w:line="240" w:lineRule="auto"/>
              <w:rPr>
                <w:rFonts w:ascii="Arial" w:hAnsi="Arial" w:cs="Arial"/>
                <w:b/>
                <w:iCs/>
                <w:w w:val="105"/>
                <w:sz w:val="28"/>
                <w:szCs w:val="28"/>
                <w:u w:val="single"/>
              </w:rPr>
            </w:pPr>
            <w:r w:rsidRPr="002C05B0">
              <w:rPr>
                <w:rFonts w:ascii="Arial" w:hAnsi="Arial" w:cs="Arial"/>
                <w:b/>
                <w:iCs/>
                <w:w w:val="105"/>
                <w:sz w:val="28"/>
                <w:szCs w:val="28"/>
                <w:u w:val="single"/>
              </w:rPr>
              <w:t>OSSERVAZIONI DI ULTERIORI ASPETTI SIGNIFICATIVI</w:t>
            </w:r>
          </w:p>
        </w:tc>
      </w:tr>
      <w:tr w:rsidR="00193EE1" w:rsidRPr="002C05B0" w14:paraId="70F2142C" w14:textId="77777777" w:rsidTr="0029138A">
        <w:trPr>
          <w:trHeight w:val="534"/>
        </w:trPr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126F" w14:textId="77777777" w:rsidR="00193EE1" w:rsidRPr="002C05B0" w:rsidRDefault="00193EE1" w:rsidP="00C42DB1">
            <w:pPr>
              <w:widowControl w:val="0"/>
              <w:kinsoku w:val="0"/>
              <w:snapToGrid w:val="0"/>
              <w:spacing w:before="120" w:after="0" w:line="240" w:lineRule="auto"/>
              <w:rPr>
                <w:rFonts w:ascii="Arial" w:hAnsi="Arial" w:cs="Arial"/>
                <w:b/>
                <w:iCs/>
                <w:w w:val="105"/>
                <w:sz w:val="28"/>
                <w:szCs w:val="28"/>
                <w:u w:val="single"/>
              </w:rPr>
            </w:pPr>
          </w:p>
        </w:tc>
      </w:tr>
      <w:tr w:rsidR="00F77935" w:rsidRPr="002C05B0" w14:paraId="2B2DBF7B" w14:textId="77777777" w:rsidTr="0029138A">
        <w:trPr>
          <w:trHeight w:val="534"/>
        </w:trPr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D2C0" w14:textId="77777777" w:rsidR="00F77935" w:rsidRPr="002C05B0" w:rsidRDefault="00F77935" w:rsidP="00C42DB1">
            <w:pPr>
              <w:widowControl w:val="0"/>
              <w:tabs>
                <w:tab w:val="num" w:pos="0"/>
              </w:tabs>
              <w:kinsoku w:val="0"/>
              <w:snapToGrid w:val="0"/>
              <w:spacing w:before="120" w:after="0" w:line="240" w:lineRule="auto"/>
              <w:ind w:left="714" w:hanging="357"/>
              <w:rPr>
                <w:rFonts w:ascii="Arial" w:hAnsi="Arial" w:cs="Arial"/>
                <w:b/>
                <w:iCs/>
                <w:w w:val="105"/>
                <w:sz w:val="20"/>
              </w:rPr>
            </w:pPr>
            <w:r w:rsidRPr="002C05B0">
              <w:rPr>
                <w:rFonts w:ascii="Arial" w:hAnsi="Arial" w:cs="Arial"/>
                <w:b/>
                <w:iCs/>
                <w:w w:val="105"/>
                <w:sz w:val="20"/>
              </w:rPr>
              <w:t>STRATEGIE UTILIZZATE DALL’ALUNNO NEL PROCESSO DI ACQUISIZIONE E DI STUDIO</w:t>
            </w:r>
          </w:p>
        </w:tc>
      </w:tr>
      <w:tr w:rsidR="00F77935" w:rsidRPr="002C05B0" w14:paraId="7312F699" w14:textId="77777777" w:rsidTr="0029138A">
        <w:trPr>
          <w:trHeight w:val="534"/>
        </w:trPr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7A036" w14:textId="17D7E1B2" w:rsidR="00F77935" w:rsidRPr="00000282" w:rsidRDefault="00F77935" w:rsidP="008E6E3C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000282">
              <w:rPr>
                <w:rFonts w:ascii="Arial" w:hAnsi="Arial" w:cs="Arial"/>
                <w:spacing w:val="2"/>
              </w:rPr>
              <w:t xml:space="preserve">Sottolinea, identifica parole chiave …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9F8E1" w14:textId="080A98BC" w:rsidR="00F77935" w:rsidRPr="00000282" w:rsidRDefault="000930B0" w:rsidP="0029138A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-4447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29138A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 w:rsidRPr="00000282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B198" w14:textId="19921561" w:rsidR="00F77935" w:rsidRPr="00000282" w:rsidRDefault="000930B0" w:rsidP="0029138A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-139912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29138A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 w:rsidRPr="00000282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77935" w:rsidRPr="002C05B0" w14:paraId="55909A02" w14:textId="77777777" w:rsidTr="0029138A">
        <w:trPr>
          <w:trHeight w:val="534"/>
        </w:trPr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B3861" w14:textId="31E77748" w:rsidR="00F77935" w:rsidRPr="00000282" w:rsidRDefault="00F77935" w:rsidP="008E6E3C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000282">
              <w:rPr>
                <w:rFonts w:ascii="Arial" w:hAnsi="Arial" w:cs="Arial"/>
                <w:spacing w:val="2"/>
              </w:rPr>
              <w:t xml:space="preserve">Costruisce schemi, mappe </w:t>
            </w:r>
            <w:proofErr w:type="gramStart"/>
            <w:r w:rsidRPr="00000282">
              <w:rPr>
                <w:rFonts w:ascii="Arial" w:hAnsi="Arial" w:cs="Arial"/>
                <w:spacing w:val="2"/>
              </w:rPr>
              <w:t>o  diagrammi</w:t>
            </w:r>
            <w:proofErr w:type="gramEnd"/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EB130" w14:textId="144ADCBE" w:rsidR="00F77935" w:rsidRPr="00000282" w:rsidRDefault="000930B0" w:rsidP="0029138A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-60094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29138A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 w:rsidRPr="00000282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5102" w14:textId="170328D6" w:rsidR="00F77935" w:rsidRPr="00000282" w:rsidRDefault="000930B0" w:rsidP="0029138A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-13564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29138A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 w:rsidRPr="00000282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77935" w:rsidRPr="002C05B0" w14:paraId="336478D0" w14:textId="77777777" w:rsidTr="0029138A">
        <w:trPr>
          <w:trHeight w:val="534"/>
        </w:trPr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1283A" w14:textId="77777777" w:rsidR="00F77935" w:rsidRPr="00000282" w:rsidRDefault="00F77935" w:rsidP="008E6E3C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000282">
              <w:rPr>
                <w:rFonts w:ascii="Arial" w:hAnsi="Arial" w:cs="Arial"/>
                <w:spacing w:val="2"/>
              </w:rPr>
              <w:t>Utilizza strumenti informatici (computer, correttore ortografico, software …)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10952" w14:textId="6F425BFA" w:rsidR="00F77935" w:rsidRPr="00000282" w:rsidRDefault="000930B0" w:rsidP="0029138A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93980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29138A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 w:rsidRPr="00000282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56DE" w14:textId="1EB38B9A" w:rsidR="00F77935" w:rsidRPr="00000282" w:rsidRDefault="000930B0" w:rsidP="0029138A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140234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29138A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 w:rsidRPr="00000282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77935" w:rsidRPr="002C05B0" w14:paraId="49646D6E" w14:textId="77777777" w:rsidTr="0029138A">
        <w:trPr>
          <w:trHeight w:val="534"/>
        </w:trPr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B8846" w14:textId="4FFA29A7" w:rsidR="00F77935" w:rsidRPr="00000282" w:rsidRDefault="00F77935" w:rsidP="008E6E3C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000282">
              <w:rPr>
                <w:rFonts w:ascii="Arial" w:hAnsi="Arial" w:cs="Arial"/>
                <w:spacing w:val="2"/>
              </w:rPr>
              <w:t>Usa strategie di memorizzazione</w:t>
            </w:r>
            <w:proofErr w:type="gramStart"/>
            <w:r w:rsidRPr="00000282">
              <w:rPr>
                <w:rFonts w:ascii="Arial" w:hAnsi="Arial" w:cs="Arial"/>
                <w:spacing w:val="2"/>
              </w:rPr>
              <w:t xml:space="preserve">   (</w:t>
            </w:r>
            <w:proofErr w:type="gramEnd"/>
            <w:r w:rsidRPr="00000282">
              <w:rPr>
                <w:rFonts w:ascii="Arial" w:hAnsi="Arial" w:cs="Arial"/>
                <w:spacing w:val="2"/>
              </w:rPr>
              <w:t xml:space="preserve">immagini, colori, riquadrature …)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7AE90" w14:textId="68FF5A33" w:rsidR="00F77935" w:rsidRPr="00000282" w:rsidRDefault="000930B0" w:rsidP="0029138A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213713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29138A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 w:rsidRPr="00000282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08894" w14:textId="27344CC4" w:rsidR="00F77935" w:rsidRPr="00000282" w:rsidRDefault="000930B0" w:rsidP="0029138A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22495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29138A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 w:rsidRPr="00000282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77935" w:rsidRPr="002C05B0" w14:paraId="14118738" w14:textId="77777777" w:rsidTr="0029138A">
        <w:trPr>
          <w:trHeight w:val="2297"/>
        </w:trPr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702BB" w14:textId="77777777" w:rsidR="00F77935" w:rsidRPr="00000282" w:rsidRDefault="00F77935" w:rsidP="008E6E3C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000282">
              <w:rPr>
                <w:rFonts w:ascii="Arial" w:hAnsi="Arial" w:cs="Arial"/>
                <w:spacing w:val="2"/>
              </w:rPr>
              <w:t xml:space="preserve">Altro </w:t>
            </w:r>
          </w:p>
          <w:p w14:paraId="69C09DBE" w14:textId="77777777" w:rsidR="00F77935" w:rsidRPr="00000282" w:rsidRDefault="00F77935" w:rsidP="008E6E3C">
            <w:pPr>
              <w:pStyle w:val="Paragrafoelenco1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000282">
              <w:rPr>
                <w:rFonts w:ascii="Arial" w:hAnsi="Arial" w:cs="Arial"/>
                <w:spacing w:val="2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706BC0" w14:textId="1C71C6CF" w:rsidR="00F77935" w:rsidRPr="00000282" w:rsidRDefault="000930B0" w:rsidP="0029138A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214122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29138A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 w:rsidRPr="00000282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E26389" w14:textId="53E4B13D" w:rsidR="00F77935" w:rsidRPr="00000282" w:rsidRDefault="000930B0" w:rsidP="0029138A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141343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8A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29138A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 w:rsidRPr="00000282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</w:tbl>
    <w:p w14:paraId="19B4F325" w14:textId="6456B236" w:rsidR="0029138A" w:rsidRDefault="00F77935" w:rsidP="00D76A91">
      <w:pPr>
        <w:widowControl w:val="0"/>
        <w:kinsoku w:val="0"/>
        <w:spacing w:after="324"/>
        <w:ind w:right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98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34"/>
        <w:gridCol w:w="2986"/>
        <w:gridCol w:w="7"/>
        <w:gridCol w:w="2741"/>
      </w:tblGrid>
      <w:tr w:rsidR="00F77935" w:rsidRPr="002C05B0" w14:paraId="12031EA9" w14:textId="77777777" w:rsidTr="0029138A">
        <w:trPr>
          <w:trHeight w:val="502"/>
        </w:trPr>
        <w:tc>
          <w:tcPr>
            <w:tcW w:w="9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7338" w14:textId="77777777" w:rsidR="00F77935" w:rsidRPr="002C05B0" w:rsidRDefault="00F77935" w:rsidP="00C42DB1">
            <w:pPr>
              <w:widowControl w:val="0"/>
              <w:tabs>
                <w:tab w:val="num" w:pos="0"/>
              </w:tabs>
              <w:kinsoku w:val="0"/>
              <w:snapToGrid w:val="0"/>
              <w:spacing w:before="120" w:after="0" w:line="240" w:lineRule="auto"/>
              <w:ind w:left="714" w:hanging="357"/>
              <w:rPr>
                <w:rFonts w:ascii="Arial" w:hAnsi="Arial" w:cs="Arial"/>
                <w:b/>
                <w:iCs/>
                <w:w w:val="105"/>
                <w:sz w:val="20"/>
              </w:rPr>
            </w:pPr>
            <w:r w:rsidRPr="002C05B0">
              <w:rPr>
                <w:rFonts w:ascii="Arial" w:hAnsi="Arial" w:cs="Arial"/>
                <w:b/>
                <w:iCs/>
                <w:w w:val="105"/>
                <w:sz w:val="20"/>
              </w:rPr>
              <w:t>STRUMENTI UTILIZZATI DALL’ALUNNO NELLO STUDIO</w:t>
            </w:r>
          </w:p>
        </w:tc>
      </w:tr>
      <w:tr w:rsidR="00F77935" w:rsidRPr="002C05B0" w14:paraId="022BCCCF" w14:textId="77777777" w:rsidTr="0029138A">
        <w:trPr>
          <w:trHeight w:val="502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C01DA" w14:textId="77777777" w:rsidR="00F77935" w:rsidRDefault="00F77935" w:rsidP="00C42DB1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Uso di strumenti informatici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FD478" w14:textId="7C7B332A" w:rsidR="00F77935" w:rsidRDefault="000930B0" w:rsidP="00C74F50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-192463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50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8322CE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FC59" w14:textId="1D66D981" w:rsidR="00F77935" w:rsidRDefault="000930B0" w:rsidP="00C74F50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25386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50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8322CE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77935" w:rsidRPr="002C05B0" w14:paraId="7D2BDED5" w14:textId="77777777" w:rsidTr="0029138A">
        <w:trPr>
          <w:trHeight w:val="502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CD8F2" w14:textId="77777777" w:rsidR="00F77935" w:rsidRDefault="00F77935" w:rsidP="00C42DB1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Fotocopie adattate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B9B27" w14:textId="0DB2FE76" w:rsidR="00F77935" w:rsidRDefault="000930B0" w:rsidP="00C74F50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127367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50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8322CE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EC7B" w14:textId="26D8AB1E" w:rsidR="00F77935" w:rsidRDefault="000930B0" w:rsidP="00C74F50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-33545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50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8322CE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77935" w:rsidRPr="002C05B0" w14:paraId="53152988" w14:textId="77777777" w:rsidTr="0029138A">
        <w:trPr>
          <w:trHeight w:val="502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07B68" w14:textId="77777777" w:rsidR="00F77935" w:rsidRDefault="00F77935" w:rsidP="00C42DB1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Utilizzo del PC per scrivere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AF927" w14:textId="612964DB" w:rsidR="00F77935" w:rsidRDefault="000930B0" w:rsidP="00C74F50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159844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50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8322CE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4C19" w14:textId="0C0EFFED" w:rsidR="00F77935" w:rsidRDefault="000930B0" w:rsidP="00C74F50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-45224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50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8322CE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77935" w:rsidRPr="002C05B0" w14:paraId="30D1F39A" w14:textId="77777777" w:rsidTr="0029138A">
        <w:trPr>
          <w:trHeight w:val="502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72710" w14:textId="77777777" w:rsidR="00F77935" w:rsidRDefault="00F77935" w:rsidP="00C42DB1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Registrazioni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276CA" w14:textId="3B26BD70" w:rsidR="00F77935" w:rsidRDefault="000930B0" w:rsidP="00C74F50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-45811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3D6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8322CE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0577" w14:textId="65B5094D" w:rsidR="00F77935" w:rsidRDefault="000930B0" w:rsidP="008322CE">
            <w:pPr>
              <w:pStyle w:val="Paragrafoelenco1"/>
              <w:suppressAutoHyphens/>
              <w:snapToGrid w:val="0"/>
              <w:spacing w:before="240"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-104921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50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8322CE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  <w:p w14:paraId="40F27727" w14:textId="77777777" w:rsidR="00F77935" w:rsidRDefault="00F77935" w:rsidP="00C42DB1">
            <w:pPr>
              <w:pStyle w:val="Paragrafoelenco1"/>
              <w:suppressAutoHyphens/>
              <w:snapToGrid w:val="0"/>
              <w:spacing w:after="0" w:line="240" w:lineRule="auto"/>
              <w:ind w:left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</w:p>
        </w:tc>
      </w:tr>
      <w:tr w:rsidR="00F77935" w:rsidRPr="002C05B0" w14:paraId="37FF83B5" w14:textId="77777777" w:rsidTr="0029138A">
        <w:trPr>
          <w:trHeight w:val="746"/>
        </w:trPr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7B2C06" w14:textId="77777777" w:rsidR="00F77935" w:rsidRDefault="00F77935" w:rsidP="00C42DB1">
            <w:pPr>
              <w:pStyle w:val="Paragrafoelenco1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Testi con immagini e semplificati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483D2" w14:textId="5018C946" w:rsidR="00F77935" w:rsidRDefault="000930B0" w:rsidP="00C74F50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-6881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CE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8322CE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51FE7B" w14:textId="2B66ADCA" w:rsidR="00F77935" w:rsidRDefault="000930B0" w:rsidP="008322CE">
            <w:pPr>
              <w:pStyle w:val="Paragrafoelenco1"/>
              <w:suppressAutoHyphens/>
              <w:snapToGrid w:val="0"/>
              <w:spacing w:before="24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13684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CE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8322CE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  <w:p w14:paraId="0A9CAF58" w14:textId="77777777" w:rsidR="00F77935" w:rsidRDefault="00F77935" w:rsidP="00C42DB1">
            <w:pPr>
              <w:pStyle w:val="Paragrafoelenco1"/>
              <w:suppressAutoHyphens/>
              <w:snapToGrid w:val="0"/>
              <w:spacing w:after="0" w:line="240" w:lineRule="auto"/>
              <w:ind w:left="459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</w:p>
        </w:tc>
      </w:tr>
      <w:tr w:rsidR="00F77935" w:rsidRPr="002C05B0" w14:paraId="6D00C814" w14:textId="77777777" w:rsidTr="0029138A">
        <w:trPr>
          <w:trHeight w:val="670"/>
        </w:trPr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6C8E32" w14:textId="77777777" w:rsidR="00F77935" w:rsidRDefault="00F77935" w:rsidP="00C42DB1">
            <w:pPr>
              <w:pStyle w:val="Paragrafoelenco1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Software per la realizzazione di mappe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97ED08" w14:textId="61EE5958" w:rsidR="00F77935" w:rsidRDefault="000930B0" w:rsidP="008E6E3C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-114951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E3C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8322CE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6D0FB7" w14:textId="1D25D994" w:rsidR="00F77935" w:rsidRDefault="000930B0" w:rsidP="008E6E3C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-196472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E3C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8322CE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77935" w:rsidRPr="002C05B0" w14:paraId="50D98AB1" w14:textId="77777777" w:rsidTr="0029138A">
        <w:trPr>
          <w:trHeight w:val="2383"/>
        </w:trPr>
        <w:tc>
          <w:tcPr>
            <w:tcW w:w="4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0896FC" w14:textId="77777777" w:rsidR="00F77935" w:rsidRDefault="00F77935" w:rsidP="00C42DB1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Altro </w:t>
            </w:r>
          </w:p>
          <w:p w14:paraId="2E9514CB" w14:textId="77777777" w:rsidR="00F77935" w:rsidRDefault="00F77935" w:rsidP="00C42DB1">
            <w:pPr>
              <w:pStyle w:val="Paragrafoelenco1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4B8205" w14:textId="0FE679C9" w:rsidR="00F77935" w:rsidRDefault="000930B0" w:rsidP="008E6E3C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141489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E3C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8322CE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Efficace 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C7BE39" w14:textId="17DACE51" w:rsidR="00F77935" w:rsidRDefault="000930B0" w:rsidP="008E6E3C">
            <w:pPr>
              <w:pStyle w:val="Paragrafoelenco1"/>
              <w:suppressAutoHyphens/>
              <w:snapToGrid w:val="0"/>
              <w:spacing w:after="0" w:line="240" w:lineRule="auto"/>
              <w:ind w:left="0"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2"/>
                  <w:w w:val="110"/>
                  <w:sz w:val="20"/>
                  <w:szCs w:val="20"/>
                </w:rPr>
                <w:id w:val="34837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E3C">
                  <w:rPr>
                    <w:rFonts w:ascii="MS Gothic" w:eastAsia="MS Gothic" w:hAnsi="MS Gothic" w:cs="Arial" w:hint="eastAsia"/>
                    <w:spacing w:val="2"/>
                    <w:w w:val="110"/>
                    <w:sz w:val="20"/>
                    <w:szCs w:val="20"/>
                  </w:rPr>
                  <w:t>☐</w:t>
                </w:r>
              </w:sdtContent>
            </w:sdt>
            <w:r w:rsidR="008322CE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F77935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</w:tbl>
    <w:p w14:paraId="5AA603E4" w14:textId="77777777" w:rsidR="00F77935" w:rsidRDefault="00F77935">
      <w:pPr>
        <w:rPr>
          <w:sz w:val="24"/>
          <w:szCs w:val="24"/>
        </w:rPr>
      </w:pPr>
    </w:p>
    <w:p w14:paraId="03307331" w14:textId="608329E3" w:rsidR="00F77935" w:rsidRPr="00054EE3" w:rsidRDefault="00F77935" w:rsidP="003C0646">
      <w:pPr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3</w:t>
      </w:r>
      <w:r w:rsidRPr="00054EE3">
        <w:rPr>
          <w:rFonts w:cs="Arial"/>
          <w:b/>
          <w:sz w:val="28"/>
          <w:szCs w:val="28"/>
        </w:rPr>
        <w:t>.CARATTERISTICHE DEL PROCESSO DI APPRENDIMENTO</w:t>
      </w:r>
    </w:p>
    <w:p w14:paraId="74BFE142" w14:textId="77777777" w:rsidR="00F77935" w:rsidRPr="003C0646" w:rsidRDefault="00F77935" w:rsidP="003C0646">
      <w:pPr>
        <w:spacing w:after="0"/>
        <w:rPr>
          <w:rFonts w:ascii="Arial" w:hAnsi="Arial" w:cs="Arial"/>
          <w:i/>
          <w:sz w:val="20"/>
          <w:szCs w:val="20"/>
        </w:rPr>
      </w:pPr>
      <w:proofErr w:type="gramStart"/>
      <w:r w:rsidRPr="003C0646">
        <w:rPr>
          <w:rFonts w:ascii="Arial" w:hAnsi="Arial" w:cs="Arial"/>
          <w:i/>
          <w:sz w:val="20"/>
          <w:szCs w:val="20"/>
        </w:rPr>
        <w:t>ricavabile</w:t>
      </w:r>
      <w:proofErr w:type="gramEnd"/>
      <w:r w:rsidRPr="003C0646">
        <w:rPr>
          <w:rFonts w:ascii="Arial" w:hAnsi="Arial" w:cs="Arial"/>
          <w:i/>
          <w:sz w:val="20"/>
          <w:szCs w:val="20"/>
        </w:rPr>
        <w:t xml:space="preserve"> </w:t>
      </w:r>
      <w:r w:rsidRPr="00B267F9">
        <w:rPr>
          <w:rFonts w:ascii="Arial" w:hAnsi="Arial" w:cs="Arial"/>
          <w:b/>
          <w:sz w:val="20"/>
          <w:szCs w:val="20"/>
          <w:u w:val="single"/>
        </w:rPr>
        <w:t>dall’osservazioni del processo di apprendimento</w:t>
      </w:r>
      <w:r w:rsidRPr="00B267F9">
        <w:rPr>
          <w:rFonts w:ascii="Arial" w:hAnsi="Arial" w:cs="Arial"/>
          <w:b/>
          <w:i/>
          <w:sz w:val="20"/>
          <w:szCs w:val="20"/>
          <w:u w:val="single"/>
        </w:rPr>
        <w:t xml:space="preserve"> dell’alunno/a</w:t>
      </w:r>
      <w:r w:rsidRPr="003C0646">
        <w:rPr>
          <w:rFonts w:ascii="Arial" w:hAnsi="Arial" w:cs="Arial"/>
          <w:i/>
          <w:sz w:val="20"/>
          <w:szCs w:val="20"/>
        </w:rPr>
        <w:t xml:space="preserve"> per l’attivazione di</w:t>
      </w:r>
    </w:p>
    <w:p w14:paraId="0031A59B" w14:textId="77777777" w:rsidR="00F77935" w:rsidRPr="003C0646" w:rsidRDefault="00F77935" w:rsidP="003C0646">
      <w:pPr>
        <w:spacing w:after="0"/>
        <w:rPr>
          <w:rFonts w:ascii="Arial" w:hAnsi="Arial" w:cs="Arial"/>
          <w:i/>
          <w:sz w:val="20"/>
          <w:szCs w:val="20"/>
        </w:rPr>
      </w:pPr>
      <w:proofErr w:type="gramStart"/>
      <w:r w:rsidRPr="003C0646">
        <w:rPr>
          <w:rFonts w:ascii="Arial" w:hAnsi="Arial" w:cs="Arial"/>
          <w:i/>
          <w:sz w:val="20"/>
          <w:szCs w:val="20"/>
        </w:rPr>
        <w:t>di</w:t>
      </w:r>
      <w:proofErr w:type="gramEnd"/>
      <w:r w:rsidRPr="003C0646">
        <w:rPr>
          <w:rFonts w:ascii="Arial" w:hAnsi="Arial" w:cs="Arial"/>
          <w:i/>
          <w:sz w:val="20"/>
          <w:szCs w:val="20"/>
        </w:rPr>
        <w:t xml:space="preserve"> percorsi sistematici, espliciti e continui di riflessione sulle possibili strategie di studio da adottare per favorire il modo di imparare dell’alunno/a</w:t>
      </w:r>
    </w:p>
    <w:p w14:paraId="0BAAE2D5" w14:textId="77777777" w:rsidR="00F77935" w:rsidRPr="00422688" w:rsidRDefault="00F77935" w:rsidP="00422688">
      <w:pPr>
        <w:spacing w:after="0"/>
        <w:rPr>
          <w:i/>
          <w:sz w:val="24"/>
          <w:szCs w:val="24"/>
        </w:rPr>
      </w:pPr>
    </w:p>
    <w:tbl>
      <w:tblPr>
        <w:tblpPr w:leftFromText="141" w:rightFromText="141" w:vertAnchor="text" w:horzAnchor="margin" w:tblpY="99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5"/>
        <w:gridCol w:w="1392"/>
        <w:gridCol w:w="992"/>
        <w:gridCol w:w="1099"/>
      </w:tblGrid>
      <w:tr w:rsidR="00F77935" w:rsidRPr="002C05B0" w14:paraId="60D0233B" w14:textId="77777777" w:rsidTr="00054EE3">
        <w:trPr>
          <w:trHeight w:val="552"/>
        </w:trPr>
        <w:tc>
          <w:tcPr>
            <w:tcW w:w="6405" w:type="dxa"/>
          </w:tcPr>
          <w:p w14:paraId="35CCCFB6" w14:textId="77777777" w:rsidR="00F77935" w:rsidRPr="00EF3BE6" w:rsidRDefault="00F77935" w:rsidP="00054EE3">
            <w:pPr>
              <w:pStyle w:val="Paragrafoelenco1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</w:tcPr>
          <w:p w14:paraId="0D49422B" w14:textId="77777777" w:rsidR="00F77935" w:rsidRPr="00591904" w:rsidRDefault="00F77935" w:rsidP="00054EE3">
            <w:pPr>
              <w:pStyle w:val="Paragrafoelenco1"/>
              <w:ind w:left="0"/>
              <w:jc w:val="center"/>
              <w:rPr>
                <w:sz w:val="16"/>
                <w:szCs w:val="16"/>
              </w:rPr>
            </w:pPr>
            <w:r w:rsidRPr="00591904">
              <w:rPr>
                <w:sz w:val="16"/>
                <w:szCs w:val="16"/>
              </w:rPr>
              <w:t>Prestazione sufficiente/buona</w:t>
            </w:r>
          </w:p>
        </w:tc>
        <w:tc>
          <w:tcPr>
            <w:tcW w:w="992" w:type="dxa"/>
          </w:tcPr>
          <w:p w14:paraId="4E7C13A2" w14:textId="77777777" w:rsidR="00F77935" w:rsidRPr="00591904" w:rsidRDefault="00F77935" w:rsidP="00054EE3">
            <w:pPr>
              <w:pStyle w:val="Paragrafoelenco1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Difficoltà lievi</w:t>
            </w:r>
          </w:p>
        </w:tc>
        <w:tc>
          <w:tcPr>
            <w:tcW w:w="1099" w:type="dxa"/>
          </w:tcPr>
          <w:p w14:paraId="090A078B" w14:textId="77777777" w:rsidR="00F77935" w:rsidRPr="00591904" w:rsidRDefault="00F77935" w:rsidP="00054EE3">
            <w:pPr>
              <w:pStyle w:val="Paragrafoelenco1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Difficoltà rilevanti</w:t>
            </w:r>
          </w:p>
        </w:tc>
      </w:tr>
      <w:tr w:rsidR="00F77935" w:rsidRPr="002C05B0" w14:paraId="48DBF818" w14:textId="77777777" w:rsidTr="00054EE3">
        <w:trPr>
          <w:trHeight w:val="410"/>
        </w:trPr>
        <w:tc>
          <w:tcPr>
            <w:tcW w:w="6405" w:type="dxa"/>
          </w:tcPr>
          <w:p w14:paraId="2BE47011" w14:textId="77777777" w:rsidR="00F77935" w:rsidRPr="00B25EBD" w:rsidRDefault="00F77935" w:rsidP="00054EE3">
            <w:pPr>
              <w:pStyle w:val="Paragrafoelenco1"/>
              <w:numPr>
                <w:ilvl w:val="0"/>
                <w:numId w:val="4"/>
              </w:numPr>
              <w:suppressAutoHyphens/>
              <w:spacing w:line="240" w:lineRule="auto"/>
              <w:ind w:left="176" w:hanging="284"/>
            </w:pPr>
            <w:r>
              <w:t xml:space="preserve">Tempi di esecuzione </w:t>
            </w:r>
          </w:p>
        </w:tc>
        <w:sdt>
          <w:sdtPr>
            <w:rPr>
              <w:bCs/>
              <w:sz w:val="28"/>
              <w:szCs w:val="28"/>
            </w:rPr>
            <w:id w:val="-157327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75AC09A6" w14:textId="39608952" w:rsidR="00F77935" w:rsidRPr="006C6D78" w:rsidRDefault="006C6D78" w:rsidP="00054EE3">
                <w:pPr>
                  <w:pStyle w:val="Paragrafoelenco1"/>
                  <w:spacing w:line="240" w:lineRule="auto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214137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3FB1E76" w14:textId="27ADA838" w:rsidR="00F77935" w:rsidRPr="006C6D78" w:rsidRDefault="008322CE" w:rsidP="00054EE3">
                <w:pPr>
                  <w:pStyle w:val="Paragrafoelenco1"/>
                  <w:spacing w:line="240" w:lineRule="auto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55066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33CC8A22" w14:textId="10D40D2E" w:rsidR="00F77935" w:rsidRPr="006C6D78" w:rsidRDefault="008322CE" w:rsidP="00054EE3">
                <w:pPr>
                  <w:pStyle w:val="Paragrafoelenco1"/>
                  <w:spacing w:line="240" w:lineRule="auto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77935" w:rsidRPr="002C05B0" w14:paraId="0C70B776" w14:textId="77777777" w:rsidTr="00054EE3">
        <w:tc>
          <w:tcPr>
            <w:tcW w:w="6405" w:type="dxa"/>
          </w:tcPr>
          <w:p w14:paraId="39C97DF8" w14:textId="77777777" w:rsidR="00F77935" w:rsidRPr="00B25EBD" w:rsidRDefault="00F77935" w:rsidP="00054EE3">
            <w:pPr>
              <w:pStyle w:val="Paragrafoelenco1"/>
              <w:numPr>
                <w:ilvl w:val="0"/>
                <w:numId w:val="4"/>
              </w:numPr>
              <w:suppressAutoHyphens/>
              <w:spacing w:line="240" w:lineRule="auto"/>
              <w:ind w:left="176" w:hanging="284"/>
            </w:pPr>
            <w:r>
              <w:t>Processi di automatizzazione (eseguire contemporaneamente due processi, es. ascoltare e scrivere o ascoltare e seguire il testo o eseguire procedure di calcolo…)</w:t>
            </w:r>
          </w:p>
        </w:tc>
        <w:sdt>
          <w:sdtPr>
            <w:rPr>
              <w:bCs/>
              <w:sz w:val="28"/>
              <w:szCs w:val="28"/>
            </w:rPr>
            <w:id w:val="43363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01F2775A" w14:textId="3A19465B" w:rsidR="00F77935" w:rsidRPr="006C6D78" w:rsidRDefault="006C6D78" w:rsidP="006C6D78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-183019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DD96C85" w14:textId="0C64F738" w:rsidR="00F77935" w:rsidRPr="006C6D78" w:rsidRDefault="008322CE" w:rsidP="00054EE3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-123901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29250655" w14:textId="1208233A" w:rsidR="00F77935" w:rsidRPr="006C6D78" w:rsidRDefault="008322CE" w:rsidP="00054EE3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77935" w:rsidRPr="002C05B0" w14:paraId="1097D0C8" w14:textId="77777777" w:rsidTr="00054EE3">
        <w:trPr>
          <w:trHeight w:val="351"/>
        </w:trPr>
        <w:tc>
          <w:tcPr>
            <w:tcW w:w="6405" w:type="dxa"/>
          </w:tcPr>
          <w:p w14:paraId="5B3ACF68" w14:textId="77777777" w:rsidR="00F77935" w:rsidRPr="001C5892" w:rsidRDefault="00F77935" w:rsidP="00054EE3">
            <w:pPr>
              <w:pStyle w:val="Paragrafoelenco1"/>
              <w:numPr>
                <w:ilvl w:val="0"/>
                <w:numId w:val="4"/>
              </w:numPr>
              <w:suppressAutoHyphens/>
              <w:spacing w:line="240" w:lineRule="auto"/>
              <w:ind w:left="176" w:hanging="284"/>
            </w:pPr>
            <w:r>
              <w:t xml:space="preserve">Memorizzazione (es. filastrocche, poesie, date, definizioni, termini specifici delle discipline, strutture grammaticali e regole che governano la lingua italiana e straniera, tabelline, </w:t>
            </w:r>
            <w:proofErr w:type="gramStart"/>
            <w:r>
              <w:t>formule..</w:t>
            </w:r>
            <w:proofErr w:type="gramEnd"/>
            <w:r>
              <w:t>)</w:t>
            </w:r>
          </w:p>
        </w:tc>
        <w:sdt>
          <w:sdtPr>
            <w:rPr>
              <w:bCs/>
              <w:sz w:val="28"/>
              <w:szCs w:val="28"/>
            </w:rPr>
            <w:id w:val="80150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7A33A2B1" w14:textId="74A36F36" w:rsidR="00F77935" w:rsidRPr="006C6D78" w:rsidRDefault="006C6D78" w:rsidP="00054EE3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42276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9F55F4E" w14:textId="6E2B6E20" w:rsidR="00F77935" w:rsidRPr="006C6D78" w:rsidRDefault="008322CE" w:rsidP="00054EE3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136386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455608AE" w14:textId="172E03D9" w:rsidR="00F77935" w:rsidRPr="006C6D78" w:rsidRDefault="008322CE" w:rsidP="00054EE3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77935" w:rsidRPr="002C05B0" w14:paraId="3772D860" w14:textId="77777777" w:rsidTr="00054EE3">
        <w:tc>
          <w:tcPr>
            <w:tcW w:w="6405" w:type="dxa"/>
          </w:tcPr>
          <w:p w14:paraId="2B314CC5" w14:textId="77777777" w:rsidR="00F77935" w:rsidRPr="001C5892" w:rsidRDefault="00F77935" w:rsidP="00054EE3">
            <w:pPr>
              <w:pStyle w:val="Paragrafoelenco1"/>
              <w:numPr>
                <w:ilvl w:val="0"/>
                <w:numId w:val="4"/>
              </w:numPr>
              <w:suppressAutoHyphens/>
              <w:spacing w:line="240" w:lineRule="auto"/>
              <w:ind w:left="176" w:hanging="284"/>
            </w:pPr>
            <w:r>
              <w:t>Recupero nella memoria di nozioni già acquisite e comprese nell’esposizione durante le interrogazioni</w:t>
            </w:r>
          </w:p>
        </w:tc>
        <w:sdt>
          <w:sdtPr>
            <w:rPr>
              <w:bCs/>
              <w:sz w:val="28"/>
              <w:szCs w:val="28"/>
            </w:rPr>
            <w:id w:val="200731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1D5AD951" w14:textId="0F069AF8" w:rsidR="00F77935" w:rsidRPr="006C6D78" w:rsidRDefault="006C6D78" w:rsidP="00054EE3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155041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14FB14C" w14:textId="5F09DA54" w:rsidR="00F77935" w:rsidRPr="006C6D78" w:rsidRDefault="00315D95" w:rsidP="00054EE3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197664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29518548" w14:textId="7F11D5F5" w:rsidR="00F77935" w:rsidRPr="006C6D78" w:rsidRDefault="00315D95" w:rsidP="00054EE3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77935" w:rsidRPr="002C05B0" w14:paraId="5A73F28F" w14:textId="77777777" w:rsidTr="00054EE3">
        <w:trPr>
          <w:trHeight w:val="705"/>
        </w:trPr>
        <w:tc>
          <w:tcPr>
            <w:tcW w:w="6405" w:type="dxa"/>
          </w:tcPr>
          <w:p w14:paraId="4BE39DB6" w14:textId="77777777" w:rsidR="00F77935" w:rsidRPr="001C5892" w:rsidRDefault="00F77935" w:rsidP="00054EE3">
            <w:pPr>
              <w:pStyle w:val="Paragrafoelenco1"/>
              <w:numPr>
                <w:ilvl w:val="0"/>
                <w:numId w:val="4"/>
              </w:numPr>
              <w:suppressAutoHyphens/>
              <w:ind w:left="176" w:hanging="284"/>
            </w:pPr>
            <w:r>
              <w:t xml:space="preserve">Integrazione di </w:t>
            </w:r>
            <w:proofErr w:type="gramStart"/>
            <w:r>
              <w:t>informazioni  (</w:t>
            </w:r>
            <w:proofErr w:type="gramEnd"/>
            <w:r>
              <w:t>integrazione di più informazioni, elaborazione di concetti)</w:t>
            </w:r>
          </w:p>
        </w:tc>
        <w:sdt>
          <w:sdtPr>
            <w:rPr>
              <w:bCs/>
              <w:sz w:val="28"/>
              <w:szCs w:val="28"/>
            </w:rPr>
            <w:id w:val="141898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762629DA" w14:textId="59FF78E9" w:rsidR="00F77935" w:rsidRPr="006C6D78" w:rsidRDefault="00315D95" w:rsidP="00054EE3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159774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1208F20" w14:textId="37A5EBA4" w:rsidR="00F77935" w:rsidRPr="006C6D78" w:rsidRDefault="00315D95" w:rsidP="00054EE3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74190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491F8D13" w14:textId="3B7242CC" w:rsidR="00F77935" w:rsidRPr="006C6D78" w:rsidRDefault="00315D95" w:rsidP="00054EE3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77935" w:rsidRPr="002C05B0" w14:paraId="714A8463" w14:textId="77777777" w:rsidTr="00054EE3">
        <w:trPr>
          <w:trHeight w:val="398"/>
        </w:trPr>
        <w:tc>
          <w:tcPr>
            <w:tcW w:w="6405" w:type="dxa"/>
          </w:tcPr>
          <w:p w14:paraId="2D2D3DEE" w14:textId="77777777" w:rsidR="00F77935" w:rsidRDefault="00F77935" w:rsidP="00054EE3">
            <w:pPr>
              <w:pStyle w:val="Paragrafoelenco1"/>
              <w:numPr>
                <w:ilvl w:val="0"/>
                <w:numId w:val="4"/>
              </w:numPr>
              <w:suppressAutoHyphens/>
              <w:ind w:left="176" w:hanging="284"/>
            </w:pPr>
            <w:r>
              <w:t>Difficoltà nella lingua straniera</w:t>
            </w:r>
          </w:p>
        </w:tc>
        <w:sdt>
          <w:sdtPr>
            <w:rPr>
              <w:bCs/>
              <w:sz w:val="28"/>
              <w:szCs w:val="28"/>
            </w:rPr>
            <w:id w:val="103616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2" w:type="dxa"/>
              </w:tcPr>
              <w:p w14:paraId="3BAD8F1B" w14:textId="1BEC2DF1" w:rsidR="00F77935" w:rsidRPr="006C6D78" w:rsidRDefault="00315D95" w:rsidP="00054EE3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-1581213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C57C8C4" w14:textId="20AB32D7" w:rsidR="00F77935" w:rsidRPr="006C6D78" w:rsidRDefault="00315D95" w:rsidP="00054EE3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bCs/>
              <w:sz w:val="28"/>
              <w:szCs w:val="28"/>
            </w:rPr>
            <w:id w:val="184859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9" w:type="dxa"/>
              </w:tcPr>
              <w:p w14:paraId="1EBDC565" w14:textId="57D57EE0" w:rsidR="00F77935" w:rsidRPr="006C6D78" w:rsidRDefault="00315D95" w:rsidP="00054EE3">
                <w:pPr>
                  <w:pStyle w:val="Paragrafoelenco1"/>
                  <w:ind w:left="0"/>
                  <w:jc w:val="center"/>
                  <w:rPr>
                    <w:bCs/>
                    <w:sz w:val="28"/>
                    <w:szCs w:val="28"/>
                  </w:rPr>
                </w:pPr>
                <w:r w:rsidRPr="006C6D78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2C5BBDB" w14:textId="77777777" w:rsidR="00F77935" w:rsidRDefault="00F77935">
      <w:pPr>
        <w:rPr>
          <w:sz w:val="24"/>
          <w:szCs w:val="24"/>
        </w:rPr>
      </w:pPr>
    </w:p>
    <w:p w14:paraId="06C49DFF" w14:textId="77777777" w:rsidR="00F77935" w:rsidRDefault="00F77935" w:rsidP="00054EE3"/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7"/>
        <w:gridCol w:w="5695"/>
      </w:tblGrid>
      <w:tr w:rsidR="00F77935" w:rsidRPr="002C05B0" w14:paraId="36CC6CB1" w14:textId="77777777" w:rsidTr="00625918">
        <w:trPr>
          <w:trHeight w:val="1098"/>
        </w:trPr>
        <w:tc>
          <w:tcPr>
            <w:tcW w:w="4125" w:type="dxa"/>
            <w:vMerge w:val="restart"/>
          </w:tcPr>
          <w:p w14:paraId="3FEE0685" w14:textId="77777777" w:rsidR="00F77935" w:rsidRPr="002C05B0" w:rsidRDefault="00F77935" w:rsidP="00625918">
            <w:pPr>
              <w:ind w:left="-66"/>
              <w:rPr>
                <w:b/>
                <w:sz w:val="28"/>
                <w:szCs w:val="28"/>
              </w:rPr>
            </w:pPr>
            <w:r w:rsidRPr="002C05B0">
              <w:rPr>
                <w:b/>
                <w:sz w:val="28"/>
                <w:szCs w:val="28"/>
              </w:rPr>
              <w:t>INFORMAZIONI GENERALI FORNITE DALL’ALUNNO/A</w:t>
            </w:r>
          </w:p>
          <w:p w14:paraId="297CEFB7" w14:textId="77777777" w:rsidR="00F77935" w:rsidRPr="002C05B0" w:rsidRDefault="00F77935" w:rsidP="00625918">
            <w:pPr>
              <w:ind w:left="-66"/>
              <w:rPr>
                <w:b/>
                <w:sz w:val="28"/>
                <w:szCs w:val="28"/>
              </w:rPr>
            </w:pPr>
          </w:p>
          <w:p w14:paraId="3904F953" w14:textId="77777777" w:rsidR="00F77935" w:rsidRPr="002C05B0" w:rsidRDefault="00F77935" w:rsidP="00625918">
            <w:pPr>
              <w:ind w:left="-66"/>
              <w:rPr>
                <w:b/>
                <w:sz w:val="28"/>
                <w:szCs w:val="28"/>
              </w:rPr>
            </w:pPr>
          </w:p>
          <w:p w14:paraId="0EDDC7B0" w14:textId="77777777" w:rsidR="00F77935" w:rsidRPr="002C05B0" w:rsidRDefault="00F77935" w:rsidP="00625918">
            <w:pPr>
              <w:ind w:left="-66"/>
              <w:rPr>
                <w:b/>
                <w:sz w:val="28"/>
                <w:szCs w:val="28"/>
              </w:rPr>
            </w:pPr>
          </w:p>
          <w:p w14:paraId="6D4258F1" w14:textId="77777777" w:rsidR="00F77935" w:rsidRPr="002C05B0" w:rsidRDefault="00F77935" w:rsidP="00625918">
            <w:pPr>
              <w:ind w:left="-66"/>
              <w:rPr>
                <w:b/>
                <w:sz w:val="28"/>
                <w:szCs w:val="28"/>
              </w:rPr>
            </w:pPr>
          </w:p>
          <w:p w14:paraId="255B039F" w14:textId="77777777" w:rsidR="00F77935" w:rsidRPr="002C05B0" w:rsidRDefault="00F77935" w:rsidP="00625918">
            <w:pPr>
              <w:ind w:left="-66"/>
              <w:rPr>
                <w:b/>
                <w:sz w:val="28"/>
                <w:szCs w:val="28"/>
              </w:rPr>
            </w:pPr>
          </w:p>
          <w:p w14:paraId="2FA6BE29" w14:textId="77777777" w:rsidR="00F77935" w:rsidRPr="002C05B0" w:rsidRDefault="00F77935" w:rsidP="00625918">
            <w:pPr>
              <w:ind w:left="-66"/>
              <w:rPr>
                <w:b/>
                <w:sz w:val="28"/>
                <w:szCs w:val="28"/>
              </w:rPr>
            </w:pPr>
          </w:p>
          <w:p w14:paraId="2AD9E4BE" w14:textId="77777777" w:rsidR="00F77935" w:rsidRPr="002C05B0" w:rsidRDefault="00F77935" w:rsidP="00625918">
            <w:pPr>
              <w:ind w:left="-66"/>
              <w:rPr>
                <w:b/>
                <w:sz w:val="28"/>
                <w:szCs w:val="28"/>
              </w:rPr>
            </w:pPr>
          </w:p>
        </w:tc>
        <w:tc>
          <w:tcPr>
            <w:tcW w:w="4275" w:type="dxa"/>
          </w:tcPr>
          <w:p w14:paraId="04290932" w14:textId="77777777" w:rsidR="00F77935" w:rsidRDefault="00F77935" w:rsidP="00625918">
            <w:pPr>
              <w:pStyle w:val="Paragrafoelenco1"/>
              <w:snapToGrid w:val="0"/>
              <w:spacing w:before="120" w:after="28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Interessi, </w:t>
            </w:r>
            <w:r w:rsidRPr="00F23878">
              <w:rPr>
                <w:rFonts w:ascii="Arial" w:hAnsi="Arial" w:cs="Arial"/>
                <w:b/>
                <w:bCs/>
              </w:rPr>
              <w:t>difficoltà</w:t>
            </w:r>
            <w:r>
              <w:rPr>
                <w:rFonts w:ascii="Arial" w:hAnsi="Arial" w:cs="Arial"/>
                <w:bCs/>
              </w:rPr>
              <w:t xml:space="preserve">, attività in cui si sente capace, </w:t>
            </w:r>
            <w:r w:rsidRPr="00475BEB">
              <w:rPr>
                <w:rFonts w:ascii="Arial" w:hAnsi="Arial" w:cs="Arial"/>
                <w:b/>
                <w:bCs/>
              </w:rPr>
              <w:t>punti di forza</w:t>
            </w:r>
            <w:r>
              <w:rPr>
                <w:rFonts w:ascii="Arial" w:hAnsi="Arial" w:cs="Arial"/>
                <w:bCs/>
              </w:rPr>
              <w:t xml:space="preserve">, </w:t>
            </w:r>
            <w:proofErr w:type="gramStart"/>
            <w:r>
              <w:rPr>
                <w:rFonts w:ascii="Arial" w:hAnsi="Arial" w:cs="Arial"/>
                <w:bCs/>
              </w:rPr>
              <w:t>aspettative,  richieste</w:t>
            </w:r>
            <w:proofErr w:type="gramEnd"/>
            <w:r>
              <w:rPr>
                <w:rFonts w:ascii="Arial" w:hAnsi="Arial" w:cs="Arial"/>
                <w:bCs/>
              </w:rPr>
              <w:t>…</w:t>
            </w:r>
          </w:p>
          <w:p w14:paraId="3552712C" w14:textId="77777777" w:rsidR="00F77935" w:rsidRPr="002C05B0" w:rsidRDefault="00F77935" w:rsidP="00625918">
            <w:pPr>
              <w:rPr>
                <w:b/>
                <w:sz w:val="28"/>
                <w:szCs w:val="28"/>
              </w:rPr>
            </w:pPr>
          </w:p>
        </w:tc>
      </w:tr>
      <w:tr w:rsidR="00F77935" w:rsidRPr="002C05B0" w14:paraId="0BBC663B" w14:textId="77777777" w:rsidTr="00625918">
        <w:trPr>
          <w:trHeight w:val="4185"/>
        </w:trPr>
        <w:tc>
          <w:tcPr>
            <w:tcW w:w="4125" w:type="dxa"/>
            <w:vMerge/>
          </w:tcPr>
          <w:p w14:paraId="5B72959F" w14:textId="77777777" w:rsidR="00F77935" w:rsidRPr="002C05B0" w:rsidRDefault="00F77935" w:rsidP="00625918">
            <w:pPr>
              <w:ind w:left="-66"/>
              <w:rPr>
                <w:b/>
                <w:sz w:val="28"/>
                <w:szCs w:val="28"/>
              </w:rPr>
            </w:pPr>
          </w:p>
        </w:tc>
        <w:tc>
          <w:tcPr>
            <w:tcW w:w="4275" w:type="dxa"/>
          </w:tcPr>
          <w:p w14:paraId="55E2CE00" w14:textId="77777777" w:rsidR="00F77935" w:rsidRPr="002C05B0" w:rsidRDefault="00F77935" w:rsidP="00625918">
            <w:pPr>
              <w:rPr>
                <w:b/>
                <w:sz w:val="28"/>
                <w:szCs w:val="28"/>
              </w:rPr>
            </w:pPr>
          </w:p>
          <w:p w14:paraId="7905BCA6" w14:textId="77777777" w:rsidR="00F77935" w:rsidRPr="002C05B0" w:rsidRDefault="00F77935" w:rsidP="00625918">
            <w:pPr>
              <w:rPr>
                <w:sz w:val="28"/>
                <w:szCs w:val="28"/>
              </w:rPr>
            </w:pPr>
            <w:r w:rsidRPr="002C05B0">
              <w:rPr>
                <w:sz w:val="28"/>
                <w:szCs w:val="28"/>
              </w:rPr>
              <w:t>…………………………………………………………………………..</w:t>
            </w:r>
          </w:p>
          <w:p w14:paraId="6C2326A9" w14:textId="77777777" w:rsidR="00F77935" w:rsidRPr="002C05B0" w:rsidRDefault="00F77935" w:rsidP="00625918">
            <w:pPr>
              <w:rPr>
                <w:sz w:val="28"/>
                <w:szCs w:val="28"/>
              </w:rPr>
            </w:pPr>
            <w:r w:rsidRPr="002C05B0">
              <w:rPr>
                <w:sz w:val="28"/>
                <w:szCs w:val="28"/>
              </w:rPr>
              <w:t>…………………………………………………………………………</w:t>
            </w:r>
          </w:p>
          <w:p w14:paraId="1B8F1310" w14:textId="77777777" w:rsidR="00F77935" w:rsidRPr="002C05B0" w:rsidRDefault="00F77935" w:rsidP="00625918">
            <w:pPr>
              <w:rPr>
                <w:sz w:val="28"/>
                <w:szCs w:val="28"/>
              </w:rPr>
            </w:pPr>
            <w:r w:rsidRPr="002C05B0">
              <w:rPr>
                <w:sz w:val="28"/>
                <w:szCs w:val="28"/>
              </w:rPr>
              <w:t>………………………………………………………………………..</w:t>
            </w:r>
          </w:p>
          <w:p w14:paraId="5ADB156B" w14:textId="77777777" w:rsidR="00F77935" w:rsidRPr="002C05B0" w:rsidRDefault="00F77935" w:rsidP="00625918">
            <w:pPr>
              <w:rPr>
                <w:sz w:val="28"/>
                <w:szCs w:val="28"/>
              </w:rPr>
            </w:pPr>
            <w:r w:rsidRPr="002C05B0">
              <w:rPr>
                <w:sz w:val="28"/>
                <w:szCs w:val="28"/>
              </w:rPr>
              <w:t>…………………………………………………………………………</w:t>
            </w:r>
          </w:p>
          <w:p w14:paraId="21D18416" w14:textId="77777777" w:rsidR="00F77935" w:rsidRPr="002C05B0" w:rsidRDefault="00F77935" w:rsidP="00625918">
            <w:pPr>
              <w:rPr>
                <w:sz w:val="28"/>
                <w:szCs w:val="28"/>
              </w:rPr>
            </w:pPr>
            <w:r w:rsidRPr="002C05B0">
              <w:rPr>
                <w:sz w:val="28"/>
                <w:szCs w:val="28"/>
              </w:rPr>
              <w:t>………………………………………………………………………..</w:t>
            </w:r>
          </w:p>
          <w:p w14:paraId="7DC50E24" w14:textId="77777777" w:rsidR="00F77935" w:rsidRPr="002C05B0" w:rsidRDefault="00F77935" w:rsidP="00625918">
            <w:pPr>
              <w:rPr>
                <w:b/>
                <w:sz w:val="28"/>
                <w:szCs w:val="28"/>
              </w:rPr>
            </w:pPr>
            <w:r w:rsidRPr="002C05B0">
              <w:rPr>
                <w:sz w:val="28"/>
                <w:szCs w:val="28"/>
              </w:rPr>
              <w:t>…………………………………………………………………………</w:t>
            </w:r>
          </w:p>
        </w:tc>
      </w:tr>
    </w:tbl>
    <w:p w14:paraId="0B4904E0" w14:textId="77777777" w:rsidR="00193EE1" w:rsidRDefault="00193EE1">
      <w:pPr>
        <w:rPr>
          <w:sz w:val="24"/>
          <w:szCs w:val="24"/>
        </w:rPr>
      </w:pPr>
    </w:p>
    <w:p w14:paraId="0B4CAED0" w14:textId="77777777" w:rsidR="00014F80" w:rsidRDefault="00014F80">
      <w:pPr>
        <w:rPr>
          <w:sz w:val="24"/>
          <w:szCs w:val="24"/>
        </w:rPr>
      </w:pPr>
    </w:p>
    <w:p w14:paraId="17DB2633" w14:textId="77777777" w:rsidR="00014F80" w:rsidRDefault="00014F80">
      <w:pPr>
        <w:rPr>
          <w:sz w:val="24"/>
          <w:szCs w:val="24"/>
        </w:rPr>
      </w:pPr>
    </w:p>
    <w:tbl>
      <w:tblPr>
        <w:tblpPr w:leftFromText="141" w:rightFromText="141" w:vertAnchor="text" w:tblpX="71" w:tblpY="9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567"/>
        <w:gridCol w:w="567"/>
      </w:tblGrid>
      <w:tr w:rsidR="00F77935" w:rsidRPr="002C05B0" w14:paraId="43C8295D" w14:textId="77777777" w:rsidTr="000A175E">
        <w:trPr>
          <w:trHeight w:val="510"/>
        </w:trPr>
        <w:tc>
          <w:tcPr>
            <w:tcW w:w="6449" w:type="dxa"/>
          </w:tcPr>
          <w:p w14:paraId="4D5534B0" w14:textId="77777777" w:rsidR="00F77935" w:rsidRPr="002C05B0" w:rsidRDefault="00F77935" w:rsidP="00234A86">
            <w:pPr>
              <w:rPr>
                <w:sz w:val="24"/>
                <w:szCs w:val="24"/>
              </w:rPr>
            </w:pPr>
            <w:r w:rsidRPr="002C05B0">
              <w:rPr>
                <w:b/>
                <w:i/>
              </w:rPr>
              <w:t>COLLABORAZIONE E PARTECIPAZIONE</w:t>
            </w:r>
          </w:p>
        </w:tc>
        <w:tc>
          <w:tcPr>
            <w:tcW w:w="567" w:type="dxa"/>
          </w:tcPr>
          <w:p w14:paraId="58D32CB0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14:paraId="3866333B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NO</w:t>
            </w:r>
          </w:p>
        </w:tc>
      </w:tr>
      <w:tr w:rsidR="00F77935" w:rsidRPr="002C05B0" w14:paraId="1A2CBF29" w14:textId="77777777" w:rsidTr="000A175E">
        <w:trPr>
          <w:trHeight w:val="540"/>
        </w:trPr>
        <w:tc>
          <w:tcPr>
            <w:tcW w:w="6449" w:type="dxa"/>
          </w:tcPr>
          <w:p w14:paraId="70E7A0D6" w14:textId="77777777" w:rsidR="00F77935" w:rsidRPr="002C05B0" w:rsidRDefault="00F77935" w:rsidP="00234A86">
            <w:pPr>
              <w:rPr>
                <w:sz w:val="24"/>
                <w:szCs w:val="24"/>
              </w:rPr>
            </w:pPr>
            <w:r w:rsidRPr="002C05B0">
              <w:t xml:space="preserve">Partecipa agli scambi e alle conversazioni in classe                       </w:t>
            </w:r>
          </w:p>
        </w:tc>
        <w:tc>
          <w:tcPr>
            <w:tcW w:w="567" w:type="dxa"/>
          </w:tcPr>
          <w:p w14:paraId="01121999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E6CACC5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639DC3AE" w14:textId="77777777" w:rsidTr="000A175E">
        <w:trPr>
          <w:trHeight w:val="480"/>
        </w:trPr>
        <w:tc>
          <w:tcPr>
            <w:tcW w:w="6449" w:type="dxa"/>
          </w:tcPr>
          <w:p w14:paraId="41AE52B6" w14:textId="77777777" w:rsidR="00F77935" w:rsidRPr="002C05B0" w:rsidRDefault="00F77935" w:rsidP="00234A86">
            <w:pPr>
              <w:rPr>
                <w:sz w:val="24"/>
                <w:szCs w:val="24"/>
              </w:rPr>
            </w:pPr>
            <w:r w:rsidRPr="002C05B0">
              <w:t>Partecipa agli scambi e alle conversazioni in contesti non strutturarti</w:t>
            </w:r>
          </w:p>
        </w:tc>
        <w:tc>
          <w:tcPr>
            <w:tcW w:w="567" w:type="dxa"/>
          </w:tcPr>
          <w:p w14:paraId="57A7E4E6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F05265E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596D254B" w14:textId="77777777" w:rsidTr="000A175E">
        <w:trPr>
          <w:trHeight w:val="435"/>
        </w:trPr>
        <w:tc>
          <w:tcPr>
            <w:tcW w:w="6449" w:type="dxa"/>
          </w:tcPr>
          <w:p w14:paraId="3668DAC1" w14:textId="77777777" w:rsidR="00F77935" w:rsidRPr="002C05B0" w:rsidRDefault="00F77935" w:rsidP="00234A86">
            <w:pPr>
              <w:rPr>
                <w:sz w:val="24"/>
                <w:szCs w:val="24"/>
              </w:rPr>
            </w:pPr>
            <w:r w:rsidRPr="002C05B0">
              <w:t xml:space="preserve"> Si propone alzando la mano nel corso di discussioni in classe</w:t>
            </w:r>
          </w:p>
        </w:tc>
        <w:tc>
          <w:tcPr>
            <w:tcW w:w="567" w:type="dxa"/>
          </w:tcPr>
          <w:p w14:paraId="6F9CF135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DE68F3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1B624174" w14:textId="77777777" w:rsidTr="000A175E">
        <w:trPr>
          <w:trHeight w:val="645"/>
        </w:trPr>
        <w:tc>
          <w:tcPr>
            <w:tcW w:w="6449" w:type="dxa"/>
          </w:tcPr>
          <w:p w14:paraId="4B3C8131" w14:textId="77777777" w:rsidR="00F77935" w:rsidRPr="002C05B0" w:rsidRDefault="00F77935" w:rsidP="00234A86">
            <w:pPr>
              <w:rPr>
                <w:sz w:val="24"/>
                <w:szCs w:val="24"/>
              </w:rPr>
            </w:pPr>
            <w:r w:rsidRPr="002C05B0">
              <w:t xml:space="preserve"> Collabora nei gruppi di lavoro in classe</w:t>
            </w:r>
          </w:p>
        </w:tc>
        <w:tc>
          <w:tcPr>
            <w:tcW w:w="567" w:type="dxa"/>
          </w:tcPr>
          <w:p w14:paraId="6B35118F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DEF9634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553123EE" w14:textId="77777777" w:rsidTr="000A175E">
        <w:trPr>
          <w:trHeight w:val="701"/>
        </w:trPr>
        <w:tc>
          <w:tcPr>
            <w:tcW w:w="6449" w:type="dxa"/>
          </w:tcPr>
          <w:p w14:paraId="2375BCA9" w14:textId="77777777" w:rsidR="00F77935" w:rsidRPr="002C05B0" w:rsidRDefault="00F77935" w:rsidP="00234A86">
            <w:pPr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Altro……………………………………………………………………………………….</w:t>
            </w:r>
          </w:p>
        </w:tc>
        <w:tc>
          <w:tcPr>
            <w:tcW w:w="567" w:type="dxa"/>
          </w:tcPr>
          <w:p w14:paraId="76D357BD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4D9DE48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3C4F01" w14:textId="77777777" w:rsidR="00F77935" w:rsidRDefault="00F77935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234A86">
        <w:rPr>
          <w:b/>
          <w:sz w:val="28"/>
          <w:szCs w:val="28"/>
        </w:rPr>
        <w:t xml:space="preserve"> CARATTERISTICHE COMPORTAMENTALI DELL’ALUNNO/A</w:t>
      </w:r>
    </w:p>
    <w:p w14:paraId="79AFC8A1" w14:textId="77777777" w:rsidR="00F77935" w:rsidRDefault="00F77935">
      <w:pPr>
        <w:rPr>
          <w:b/>
          <w:sz w:val="28"/>
          <w:szCs w:val="28"/>
        </w:rPr>
      </w:pPr>
    </w:p>
    <w:p w14:paraId="67B0BE93" w14:textId="77777777" w:rsidR="00F77935" w:rsidRDefault="00F77935">
      <w:pPr>
        <w:rPr>
          <w:b/>
          <w:sz w:val="28"/>
          <w:szCs w:val="28"/>
        </w:rPr>
      </w:pPr>
    </w:p>
    <w:p w14:paraId="028BF170" w14:textId="77777777" w:rsidR="00F77935" w:rsidRDefault="00F77935">
      <w:pPr>
        <w:rPr>
          <w:b/>
          <w:sz w:val="28"/>
          <w:szCs w:val="28"/>
        </w:rPr>
      </w:pPr>
    </w:p>
    <w:p w14:paraId="4DB9F59B" w14:textId="77777777" w:rsidR="00F77935" w:rsidRDefault="00F77935">
      <w:pPr>
        <w:rPr>
          <w:b/>
          <w:sz w:val="28"/>
          <w:szCs w:val="28"/>
        </w:rPr>
      </w:pPr>
    </w:p>
    <w:p w14:paraId="721023AF" w14:textId="77777777" w:rsidR="00F77935" w:rsidRDefault="00F77935">
      <w:pPr>
        <w:rPr>
          <w:b/>
          <w:sz w:val="28"/>
          <w:szCs w:val="28"/>
        </w:rPr>
      </w:pPr>
    </w:p>
    <w:p w14:paraId="7035E263" w14:textId="77777777" w:rsidR="00F77935" w:rsidRDefault="00F77935">
      <w:pPr>
        <w:rPr>
          <w:b/>
          <w:sz w:val="28"/>
          <w:szCs w:val="28"/>
        </w:rPr>
      </w:pPr>
    </w:p>
    <w:p w14:paraId="5E3AECDE" w14:textId="77777777" w:rsidR="00F77935" w:rsidRDefault="00F77935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="137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2"/>
        <w:gridCol w:w="567"/>
        <w:gridCol w:w="629"/>
      </w:tblGrid>
      <w:tr w:rsidR="00F77935" w:rsidRPr="002C05B0" w14:paraId="479AFAC5" w14:textId="77777777" w:rsidTr="0062717C">
        <w:trPr>
          <w:trHeight w:val="510"/>
        </w:trPr>
        <w:tc>
          <w:tcPr>
            <w:tcW w:w="6312" w:type="dxa"/>
          </w:tcPr>
          <w:p w14:paraId="159DF910" w14:textId="77777777" w:rsidR="00F77935" w:rsidRPr="002C05B0" w:rsidRDefault="00F77935" w:rsidP="0062717C">
            <w:pPr>
              <w:rPr>
                <w:sz w:val="24"/>
                <w:szCs w:val="24"/>
              </w:rPr>
            </w:pPr>
            <w:r w:rsidRPr="002C05B0">
              <w:rPr>
                <w:b/>
              </w:rPr>
              <w:t xml:space="preserve">     </w:t>
            </w:r>
            <w:r w:rsidRPr="002C05B0">
              <w:rPr>
                <w:b/>
                <w:i/>
              </w:rPr>
              <w:t>RELAZIONALITA’ CON PARI/ADULTI</w:t>
            </w:r>
          </w:p>
        </w:tc>
        <w:tc>
          <w:tcPr>
            <w:tcW w:w="567" w:type="dxa"/>
          </w:tcPr>
          <w:p w14:paraId="68688A51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SI</w:t>
            </w:r>
          </w:p>
        </w:tc>
        <w:tc>
          <w:tcPr>
            <w:tcW w:w="629" w:type="dxa"/>
          </w:tcPr>
          <w:p w14:paraId="0D8F256A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NO</w:t>
            </w:r>
          </w:p>
        </w:tc>
      </w:tr>
      <w:tr w:rsidR="00F77935" w:rsidRPr="002C05B0" w14:paraId="3ACB455D" w14:textId="77777777" w:rsidTr="0062717C">
        <w:trPr>
          <w:trHeight w:val="540"/>
        </w:trPr>
        <w:tc>
          <w:tcPr>
            <w:tcW w:w="6312" w:type="dxa"/>
          </w:tcPr>
          <w:p w14:paraId="1F93384D" w14:textId="77777777" w:rsidR="00F77935" w:rsidRPr="002C05B0" w:rsidRDefault="00F77935" w:rsidP="0062717C">
            <w:pPr>
              <w:rPr>
                <w:sz w:val="24"/>
                <w:szCs w:val="24"/>
              </w:rPr>
            </w:pPr>
            <w:r w:rsidRPr="002C05B0">
              <w:t>Interagisce positivamente con i compagni</w:t>
            </w:r>
          </w:p>
        </w:tc>
        <w:tc>
          <w:tcPr>
            <w:tcW w:w="567" w:type="dxa"/>
          </w:tcPr>
          <w:p w14:paraId="6DE3A88D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51C62D78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39854F3B" w14:textId="77777777" w:rsidTr="0062717C">
        <w:trPr>
          <w:trHeight w:val="480"/>
        </w:trPr>
        <w:tc>
          <w:tcPr>
            <w:tcW w:w="6312" w:type="dxa"/>
          </w:tcPr>
          <w:p w14:paraId="2330C26D" w14:textId="77777777" w:rsidR="00F77935" w:rsidRPr="002C05B0" w:rsidRDefault="00F77935" w:rsidP="0062717C">
            <w:pPr>
              <w:rPr>
                <w:sz w:val="24"/>
                <w:szCs w:val="24"/>
              </w:rPr>
            </w:pPr>
            <w:r w:rsidRPr="002C05B0">
              <w:t>E’ accettato dai compagni</w:t>
            </w:r>
          </w:p>
        </w:tc>
        <w:tc>
          <w:tcPr>
            <w:tcW w:w="567" w:type="dxa"/>
          </w:tcPr>
          <w:p w14:paraId="209F8792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2320B9D1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0BA24E5F" w14:textId="77777777" w:rsidTr="0062717C">
        <w:trPr>
          <w:trHeight w:val="435"/>
        </w:trPr>
        <w:tc>
          <w:tcPr>
            <w:tcW w:w="6312" w:type="dxa"/>
          </w:tcPr>
          <w:p w14:paraId="4A3D6F23" w14:textId="77777777" w:rsidR="00F77935" w:rsidRPr="002C05B0" w:rsidRDefault="00F77935" w:rsidP="0062717C">
            <w:pPr>
              <w:rPr>
                <w:sz w:val="24"/>
                <w:szCs w:val="24"/>
              </w:rPr>
            </w:pPr>
            <w:r w:rsidRPr="002C05B0">
              <w:t>E’ cercato dai compagni</w:t>
            </w:r>
          </w:p>
        </w:tc>
        <w:tc>
          <w:tcPr>
            <w:tcW w:w="567" w:type="dxa"/>
          </w:tcPr>
          <w:p w14:paraId="31DD705A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172BEFFC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3FCED2DE" w14:textId="77777777" w:rsidTr="0062717C">
        <w:trPr>
          <w:trHeight w:val="555"/>
        </w:trPr>
        <w:tc>
          <w:tcPr>
            <w:tcW w:w="6312" w:type="dxa"/>
          </w:tcPr>
          <w:p w14:paraId="6CA55259" w14:textId="77777777" w:rsidR="00F77935" w:rsidRPr="002C05B0" w:rsidRDefault="00F77935" w:rsidP="0062717C">
            <w:pPr>
              <w:rPr>
                <w:sz w:val="24"/>
                <w:szCs w:val="24"/>
              </w:rPr>
            </w:pPr>
            <w:r w:rsidRPr="002C05B0">
              <w:t>Interagisce positivamente con gli adulti</w:t>
            </w:r>
          </w:p>
        </w:tc>
        <w:tc>
          <w:tcPr>
            <w:tcW w:w="567" w:type="dxa"/>
          </w:tcPr>
          <w:p w14:paraId="1D55173F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6469898D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7118B560" w14:textId="77777777" w:rsidTr="0062717C">
        <w:trPr>
          <w:trHeight w:val="480"/>
        </w:trPr>
        <w:tc>
          <w:tcPr>
            <w:tcW w:w="6312" w:type="dxa"/>
          </w:tcPr>
          <w:p w14:paraId="7C7C7705" w14:textId="77777777" w:rsidR="00F77935" w:rsidRPr="002C05B0" w:rsidRDefault="00F77935" w:rsidP="0062717C">
            <w:pPr>
              <w:widowControl w:val="0"/>
              <w:kinsoku w:val="0"/>
              <w:spacing w:after="324"/>
              <w:ind w:right="567"/>
              <w:jc w:val="both"/>
            </w:pPr>
            <w:r w:rsidRPr="002C05B0">
              <w:t>Utilizza un linguaggio adeguato nell’interazione con l’adulto</w:t>
            </w:r>
          </w:p>
        </w:tc>
        <w:tc>
          <w:tcPr>
            <w:tcW w:w="567" w:type="dxa"/>
          </w:tcPr>
          <w:p w14:paraId="4DEEFBFE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64461ECE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080AC7A3" w14:textId="77777777" w:rsidTr="0062717C">
        <w:trPr>
          <w:trHeight w:val="701"/>
        </w:trPr>
        <w:tc>
          <w:tcPr>
            <w:tcW w:w="6312" w:type="dxa"/>
          </w:tcPr>
          <w:p w14:paraId="5BF31D55" w14:textId="77777777" w:rsidR="00F77935" w:rsidRPr="002C05B0" w:rsidRDefault="00F77935" w:rsidP="0062717C">
            <w:pPr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Altro……………………………………………………………………………………….</w:t>
            </w:r>
          </w:p>
        </w:tc>
        <w:tc>
          <w:tcPr>
            <w:tcW w:w="567" w:type="dxa"/>
          </w:tcPr>
          <w:p w14:paraId="18B930A8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138C4A4A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996805" w14:textId="77777777" w:rsidR="00F77935" w:rsidRDefault="00F77935">
      <w:pPr>
        <w:rPr>
          <w:b/>
          <w:sz w:val="28"/>
          <w:szCs w:val="28"/>
        </w:rPr>
      </w:pPr>
    </w:p>
    <w:p w14:paraId="38385D4F" w14:textId="77777777" w:rsidR="00F77935" w:rsidRDefault="00F77935">
      <w:pPr>
        <w:rPr>
          <w:b/>
          <w:sz w:val="28"/>
          <w:szCs w:val="28"/>
        </w:rPr>
      </w:pPr>
    </w:p>
    <w:p w14:paraId="65608334" w14:textId="77777777" w:rsidR="00F77935" w:rsidRDefault="00F77935">
      <w:pPr>
        <w:rPr>
          <w:b/>
          <w:sz w:val="28"/>
          <w:szCs w:val="28"/>
        </w:rPr>
      </w:pPr>
    </w:p>
    <w:p w14:paraId="4296441F" w14:textId="77777777" w:rsidR="00F77935" w:rsidRDefault="00F77935">
      <w:pPr>
        <w:rPr>
          <w:b/>
          <w:sz w:val="28"/>
          <w:szCs w:val="28"/>
        </w:rPr>
      </w:pPr>
    </w:p>
    <w:p w14:paraId="19C03820" w14:textId="77777777" w:rsidR="00F77935" w:rsidRDefault="00F77935">
      <w:pPr>
        <w:rPr>
          <w:b/>
          <w:sz w:val="28"/>
          <w:szCs w:val="28"/>
        </w:rPr>
      </w:pPr>
    </w:p>
    <w:p w14:paraId="7E35D573" w14:textId="77777777" w:rsidR="00F77935" w:rsidRDefault="00F77935">
      <w:pPr>
        <w:rPr>
          <w:b/>
          <w:sz w:val="28"/>
          <w:szCs w:val="28"/>
        </w:rPr>
      </w:pPr>
    </w:p>
    <w:p w14:paraId="724A94F6" w14:textId="77777777" w:rsidR="00F77935" w:rsidRDefault="00F77935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="137" w:tblpY="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2"/>
        <w:gridCol w:w="567"/>
        <w:gridCol w:w="629"/>
      </w:tblGrid>
      <w:tr w:rsidR="00F77935" w:rsidRPr="002C05B0" w14:paraId="4253DA06" w14:textId="77777777" w:rsidTr="0062717C">
        <w:trPr>
          <w:trHeight w:val="510"/>
        </w:trPr>
        <w:tc>
          <w:tcPr>
            <w:tcW w:w="6312" w:type="dxa"/>
          </w:tcPr>
          <w:p w14:paraId="324188B2" w14:textId="77777777" w:rsidR="00F77935" w:rsidRPr="002C05B0" w:rsidRDefault="00F77935" w:rsidP="0062717C">
            <w:pPr>
              <w:rPr>
                <w:sz w:val="24"/>
                <w:szCs w:val="24"/>
              </w:rPr>
            </w:pPr>
            <w:r w:rsidRPr="002C05B0">
              <w:rPr>
                <w:b/>
                <w:i/>
              </w:rPr>
              <w:t>ACCETTAZIONE E RISPETTO DELLE REGOLE</w:t>
            </w:r>
          </w:p>
        </w:tc>
        <w:tc>
          <w:tcPr>
            <w:tcW w:w="567" w:type="dxa"/>
          </w:tcPr>
          <w:p w14:paraId="1725DABA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SI</w:t>
            </w:r>
          </w:p>
        </w:tc>
        <w:tc>
          <w:tcPr>
            <w:tcW w:w="629" w:type="dxa"/>
          </w:tcPr>
          <w:p w14:paraId="2244BEAE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NO</w:t>
            </w:r>
          </w:p>
        </w:tc>
      </w:tr>
      <w:tr w:rsidR="00F77935" w:rsidRPr="002C05B0" w14:paraId="07EEFA12" w14:textId="77777777" w:rsidTr="0062717C">
        <w:trPr>
          <w:trHeight w:val="540"/>
        </w:trPr>
        <w:tc>
          <w:tcPr>
            <w:tcW w:w="6312" w:type="dxa"/>
          </w:tcPr>
          <w:p w14:paraId="25DFF697" w14:textId="77777777" w:rsidR="00F77935" w:rsidRPr="002C05B0" w:rsidRDefault="00F77935" w:rsidP="0062717C">
            <w:pPr>
              <w:rPr>
                <w:sz w:val="24"/>
                <w:szCs w:val="24"/>
              </w:rPr>
            </w:pPr>
            <w:r w:rsidRPr="002C05B0">
              <w:t>Rispetta le regole condivise con i pari</w:t>
            </w:r>
          </w:p>
        </w:tc>
        <w:tc>
          <w:tcPr>
            <w:tcW w:w="567" w:type="dxa"/>
          </w:tcPr>
          <w:p w14:paraId="1C03D39A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59D97F21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433DA6FF" w14:textId="77777777" w:rsidTr="0062717C">
        <w:trPr>
          <w:trHeight w:val="480"/>
        </w:trPr>
        <w:tc>
          <w:tcPr>
            <w:tcW w:w="6312" w:type="dxa"/>
          </w:tcPr>
          <w:p w14:paraId="75FC3949" w14:textId="77777777" w:rsidR="00F77935" w:rsidRPr="002C05B0" w:rsidRDefault="00F77935" w:rsidP="0062717C">
            <w:pPr>
              <w:rPr>
                <w:sz w:val="24"/>
                <w:szCs w:val="24"/>
              </w:rPr>
            </w:pPr>
            <w:r w:rsidRPr="002C05B0">
              <w:t>Rispetta le regole stabilite dagli adulti</w:t>
            </w:r>
          </w:p>
        </w:tc>
        <w:tc>
          <w:tcPr>
            <w:tcW w:w="567" w:type="dxa"/>
          </w:tcPr>
          <w:p w14:paraId="682EA0ED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5FE0843B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475AC055" w14:textId="77777777" w:rsidTr="0062717C">
        <w:trPr>
          <w:trHeight w:val="435"/>
        </w:trPr>
        <w:tc>
          <w:tcPr>
            <w:tcW w:w="6312" w:type="dxa"/>
          </w:tcPr>
          <w:p w14:paraId="2F3C5D21" w14:textId="77777777" w:rsidR="00F77935" w:rsidRPr="002C05B0" w:rsidRDefault="00F77935" w:rsidP="0062717C">
            <w:pPr>
              <w:rPr>
                <w:sz w:val="24"/>
                <w:szCs w:val="24"/>
              </w:rPr>
            </w:pPr>
            <w:r w:rsidRPr="002C05B0">
              <w:t>Rispetta le regole in contesti strutturati</w:t>
            </w:r>
          </w:p>
        </w:tc>
        <w:tc>
          <w:tcPr>
            <w:tcW w:w="567" w:type="dxa"/>
          </w:tcPr>
          <w:p w14:paraId="39CD8252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1C0D5AA2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5AF16ACC" w14:textId="77777777" w:rsidTr="0062717C">
        <w:trPr>
          <w:trHeight w:val="645"/>
        </w:trPr>
        <w:tc>
          <w:tcPr>
            <w:tcW w:w="6312" w:type="dxa"/>
          </w:tcPr>
          <w:p w14:paraId="7F9161A7" w14:textId="77777777" w:rsidR="00F77935" w:rsidRPr="002C05B0" w:rsidRDefault="00F77935" w:rsidP="0062717C">
            <w:pPr>
              <w:rPr>
                <w:sz w:val="24"/>
                <w:szCs w:val="24"/>
              </w:rPr>
            </w:pPr>
            <w:r w:rsidRPr="002C05B0">
              <w:t>Rispetta le regole in contesti non strutturati o ludici</w:t>
            </w:r>
          </w:p>
        </w:tc>
        <w:tc>
          <w:tcPr>
            <w:tcW w:w="567" w:type="dxa"/>
          </w:tcPr>
          <w:p w14:paraId="075C4FA3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7B67DF60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542E116B" w14:textId="77777777" w:rsidTr="0062717C">
        <w:trPr>
          <w:trHeight w:val="701"/>
        </w:trPr>
        <w:tc>
          <w:tcPr>
            <w:tcW w:w="6312" w:type="dxa"/>
          </w:tcPr>
          <w:p w14:paraId="7A9AF6F0" w14:textId="77777777" w:rsidR="00F77935" w:rsidRPr="002C05B0" w:rsidRDefault="00F77935" w:rsidP="0062717C">
            <w:pPr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Altro……………………………………………………………………………………….</w:t>
            </w:r>
          </w:p>
        </w:tc>
        <w:tc>
          <w:tcPr>
            <w:tcW w:w="567" w:type="dxa"/>
          </w:tcPr>
          <w:p w14:paraId="2600456F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</w:tcPr>
          <w:p w14:paraId="73746AB2" w14:textId="77777777" w:rsidR="00F77935" w:rsidRPr="002C05B0" w:rsidRDefault="00F77935" w:rsidP="002911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5F1F4D" w14:textId="77777777" w:rsidR="00F77935" w:rsidRDefault="00F77935">
      <w:pPr>
        <w:rPr>
          <w:b/>
          <w:sz w:val="28"/>
          <w:szCs w:val="28"/>
        </w:rPr>
      </w:pPr>
    </w:p>
    <w:p w14:paraId="0A406FE5" w14:textId="77777777" w:rsidR="00F77935" w:rsidRDefault="00F77935">
      <w:pPr>
        <w:rPr>
          <w:b/>
          <w:sz w:val="28"/>
          <w:szCs w:val="28"/>
        </w:rPr>
      </w:pPr>
    </w:p>
    <w:p w14:paraId="65114A07" w14:textId="77777777" w:rsidR="00F77935" w:rsidRDefault="00F77935">
      <w:pPr>
        <w:rPr>
          <w:b/>
          <w:sz w:val="28"/>
          <w:szCs w:val="28"/>
        </w:rPr>
      </w:pPr>
    </w:p>
    <w:p w14:paraId="6351E454" w14:textId="77777777" w:rsidR="00F77935" w:rsidRDefault="00F77935">
      <w:pPr>
        <w:rPr>
          <w:b/>
          <w:sz w:val="28"/>
          <w:szCs w:val="28"/>
        </w:rPr>
      </w:pPr>
    </w:p>
    <w:p w14:paraId="57B15909" w14:textId="77777777" w:rsidR="00F77935" w:rsidRDefault="00F77935">
      <w:pPr>
        <w:rPr>
          <w:b/>
          <w:sz w:val="28"/>
          <w:szCs w:val="28"/>
        </w:rPr>
      </w:pPr>
    </w:p>
    <w:p w14:paraId="49B18509" w14:textId="77777777" w:rsidR="00F77935" w:rsidRDefault="00F77935">
      <w:pPr>
        <w:rPr>
          <w:b/>
          <w:sz w:val="28"/>
          <w:szCs w:val="28"/>
        </w:rPr>
      </w:pPr>
    </w:p>
    <w:p w14:paraId="3A499126" w14:textId="77777777" w:rsidR="00F77935" w:rsidRDefault="00F77935">
      <w:pPr>
        <w:rPr>
          <w:b/>
          <w:sz w:val="28"/>
          <w:szCs w:val="28"/>
        </w:rPr>
      </w:pPr>
    </w:p>
    <w:p w14:paraId="33522158" w14:textId="77777777" w:rsidR="00F77935" w:rsidRDefault="00F77935">
      <w:pPr>
        <w:rPr>
          <w:b/>
          <w:sz w:val="28"/>
          <w:szCs w:val="28"/>
        </w:rPr>
      </w:pPr>
    </w:p>
    <w:p w14:paraId="70D5EBD5" w14:textId="77777777" w:rsidR="00193EE1" w:rsidRDefault="00193EE1">
      <w:pPr>
        <w:rPr>
          <w:b/>
          <w:sz w:val="28"/>
          <w:szCs w:val="28"/>
        </w:rPr>
      </w:pPr>
    </w:p>
    <w:p w14:paraId="59C5336D" w14:textId="77777777" w:rsidR="00193EE1" w:rsidRDefault="00193EE1">
      <w:pPr>
        <w:rPr>
          <w:b/>
          <w:sz w:val="28"/>
          <w:szCs w:val="28"/>
        </w:rPr>
      </w:pPr>
    </w:p>
    <w:p w14:paraId="7D52CFE9" w14:textId="77777777" w:rsidR="00193EE1" w:rsidRDefault="00193EE1">
      <w:pPr>
        <w:rPr>
          <w:b/>
          <w:sz w:val="28"/>
          <w:szCs w:val="28"/>
        </w:rPr>
      </w:pPr>
    </w:p>
    <w:p w14:paraId="0F8B1DCA" w14:textId="77777777" w:rsidR="00F77935" w:rsidRDefault="00F77935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567"/>
        <w:gridCol w:w="567"/>
      </w:tblGrid>
      <w:tr w:rsidR="00F77935" w:rsidRPr="002C05B0" w14:paraId="2D6F0CA4" w14:textId="77777777" w:rsidTr="00D8681A">
        <w:trPr>
          <w:trHeight w:val="510"/>
        </w:trPr>
        <w:tc>
          <w:tcPr>
            <w:tcW w:w="6449" w:type="dxa"/>
          </w:tcPr>
          <w:p w14:paraId="6702908B" w14:textId="77777777" w:rsidR="00F77935" w:rsidRPr="002C05B0" w:rsidRDefault="00F77935" w:rsidP="003E45CC">
            <w:pPr>
              <w:rPr>
                <w:b/>
                <w:i/>
                <w:sz w:val="24"/>
                <w:szCs w:val="24"/>
              </w:rPr>
            </w:pPr>
            <w:r w:rsidRPr="002C05B0">
              <w:rPr>
                <w:b/>
                <w:i/>
              </w:rPr>
              <w:t>MOTIVAZIONE AL LAVORO SCOLASTICO</w:t>
            </w:r>
          </w:p>
        </w:tc>
        <w:tc>
          <w:tcPr>
            <w:tcW w:w="567" w:type="dxa"/>
          </w:tcPr>
          <w:p w14:paraId="68700D3E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14:paraId="2DB9012E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NO</w:t>
            </w:r>
          </w:p>
        </w:tc>
      </w:tr>
      <w:tr w:rsidR="00F77935" w:rsidRPr="002C05B0" w14:paraId="35381D62" w14:textId="77777777" w:rsidTr="00D8681A">
        <w:trPr>
          <w:trHeight w:val="540"/>
        </w:trPr>
        <w:tc>
          <w:tcPr>
            <w:tcW w:w="6449" w:type="dxa"/>
          </w:tcPr>
          <w:p w14:paraId="1844BBA2" w14:textId="77777777" w:rsidR="00F77935" w:rsidRPr="002C05B0" w:rsidRDefault="00F77935" w:rsidP="003E45CC">
            <w:pPr>
              <w:rPr>
                <w:sz w:val="24"/>
                <w:szCs w:val="24"/>
              </w:rPr>
            </w:pPr>
            <w:r w:rsidRPr="002C05B0">
              <w:t>Si impegna in tutte le attività proposte e in tutte le discipline</w:t>
            </w:r>
          </w:p>
        </w:tc>
        <w:tc>
          <w:tcPr>
            <w:tcW w:w="567" w:type="dxa"/>
          </w:tcPr>
          <w:p w14:paraId="1FDEF757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C39501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76F86E54" w14:textId="77777777" w:rsidTr="00D8681A">
        <w:trPr>
          <w:trHeight w:val="480"/>
        </w:trPr>
        <w:tc>
          <w:tcPr>
            <w:tcW w:w="6449" w:type="dxa"/>
          </w:tcPr>
          <w:p w14:paraId="44CC0028" w14:textId="77777777" w:rsidR="00F77935" w:rsidRPr="002C05B0" w:rsidRDefault="00F77935" w:rsidP="003E45CC">
            <w:pPr>
              <w:rPr>
                <w:sz w:val="24"/>
                <w:szCs w:val="24"/>
              </w:rPr>
            </w:pPr>
            <w:r w:rsidRPr="002C05B0">
              <w:t>Si impegna solo nelle attività a lui gradite</w:t>
            </w:r>
          </w:p>
        </w:tc>
        <w:tc>
          <w:tcPr>
            <w:tcW w:w="567" w:type="dxa"/>
          </w:tcPr>
          <w:p w14:paraId="612EEA47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FDE8746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2D342855" w14:textId="77777777" w:rsidTr="00D8681A">
        <w:trPr>
          <w:trHeight w:val="435"/>
        </w:trPr>
        <w:tc>
          <w:tcPr>
            <w:tcW w:w="6449" w:type="dxa"/>
          </w:tcPr>
          <w:p w14:paraId="33AD8DEB" w14:textId="77777777" w:rsidR="00F77935" w:rsidRPr="002C05B0" w:rsidRDefault="00F77935" w:rsidP="003E45CC">
            <w:pPr>
              <w:rPr>
                <w:sz w:val="24"/>
                <w:szCs w:val="24"/>
              </w:rPr>
            </w:pPr>
            <w:r w:rsidRPr="002C05B0">
              <w:t>Si impegna solo in alcune discipline</w:t>
            </w:r>
          </w:p>
        </w:tc>
        <w:tc>
          <w:tcPr>
            <w:tcW w:w="567" w:type="dxa"/>
          </w:tcPr>
          <w:p w14:paraId="242A3E86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3AD5F78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25A90F6D" w14:textId="77777777" w:rsidTr="00D8681A">
        <w:trPr>
          <w:trHeight w:val="510"/>
        </w:trPr>
        <w:tc>
          <w:tcPr>
            <w:tcW w:w="6449" w:type="dxa"/>
          </w:tcPr>
          <w:p w14:paraId="44FBFF06" w14:textId="77777777" w:rsidR="00F77935" w:rsidRPr="002C05B0" w:rsidRDefault="00F77935" w:rsidP="003E45CC">
            <w:pPr>
              <w:rPr>
                <w:sz w:val="24"/>
                <w:szCs w:val="24"/>
              </w:rPr>
            </w:pPr>
            <w:r w:rsidRPr="002C05B0">
              <w:t>Si impegna per ottenere una propria soddisfazione</w:t>
            </w:r>
          </w:p>
        </w:tc>
        <w:tc>
          <w:tcPr>
            <w:tcW w:w="567" w:type="dxa"/>
          </w:tcPr>
          <w:p w14:paraId="12736139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F658B97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207F103B" w14:textId="77777777" w:rsidTr="00D8681A">
        <w:trPr>
          <w:trHeight w:val="525"/>
        </w:trPr>
        <w:tc>
          <w:tcPr>
            <w:tcW w:w="6449" w:type="dxa"/>
          </w:tcPr>
          <w:p w14:paraId="61C18DE8" w14:textId="77777777" w:rsidR="00F77935" w:rsidRPr="002C05B0" w:rsidRDefault="00F77935" w:rsidP="003E45CC">
            <w:r w:rsidRPr="002C05B0">
              <w:t xml:space="preserve">Si impegna per timore e/o desiderio di riconoscimenti </w:t>
            </w:r>
          </w:p>
        </w:tc>
        <w:tc>
          <w:tcPr>
            <w:tcW w:w="567" w:type="dxa"/>
          </w:tcPr>
          <w:p w14:paraId="596DD7CB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5FC70C5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712BFBBC" w14:textId="77777777" w:rsidTr="00D8681A">
        <w:trPr>
          <w:trHeight w:val="701"/>
        </w:trPr>
        <w:tc>
          <w:tcPr>
            <w:tcW w:w="6449" w:type="dxa"/>
          </w:tcPr>
          <w:p w14:paraId="459E7908" w14:textId="77777777" w:rsidR="00F77935" w:rsidRPr="002C05B0" w:rsidRDefault="00F77935" w:rsidP="003E45CC">
            <w:pPr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Altro……………………………………………………………………………………….</w:t>
            </w:r>
          </w:p>
        </w:tc>
        <w:tc>
          <w:tcPr>
            <w:tcW w:w="567" w:type="dxa"/>
          </w:tcPr>
          <w:p w14:paraId="6B95FA53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3B13ADC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655834" w14:textId="77777777" w:rsidR="00F77935" w:rsidRDefault="00F77935">
      <w:pPr>
        <w:rPr>
          <w:b/>
          <w:sz w:val="28"/>
          <w:szCs w:val="28"/>
        </w:rPr>
      </w:pPr>
    </w:p>
    <w:p w14:paraId="2DF594F0" w14:textId="77777777" w:rsidR="00F77935" w:rsidRDefault="00F77935">
      <w:pPr>
        <w:rPr>
          <w:b/>
          <w:sz w:val="28"/>
          <w:szCs w:val="28"/>
        </w:rPr>
      </w:pPr>
    </w:p>
    <w:p w14:paraId="415F910E" w14:textId="77777777" w:rsidR="00F77935" w:rsidRDefault="00F77935">
      <w:pPr>
        <w:rPr>
          <w:b/>
          <w:sz w:val="28"/>
          <w:szCs w:val="28"/>
        </w:rPr>
      </w:pPr>
    </w:p>
    <w:p w14:paraId="0A4CA613" w14:textId="77777777" w:rsidR="00F77935" w:rsidRDefault="00F77935">
      <w:pPr>
        <w:rPr>
          <w:b/>
          <w:sz w:val="28"/>
          <w:szCs w:val="28"/>
        </w:rPr>
      </w:pPr>
    </w:p>
    <w:p w14:paraId="398BCE2A" w14:textId="77777777" w:rsidR="00F77935" w:rsidRDefault="00F77935">
      <w:pPr>
        <w:rPr>
          <w:b/>
          <w:sz w:val="28"/>
          <w:szCs w:val="28"/>
        </w:rPr>
      </w:pPr>
    </w:p>
    <w:p w14:paraId="437101FE" w14:textId="77777777" w:rsidR="00F77935" w:rsidRDefault="00F77935">
      <w:pPr>
        <w:rPr>
          <w:b/>
          <w:sz w:val="28"/>
          <w:szCs w:val="28"/>
        </w:rPr>
      </w:pPr>
    </w:p>
    <w:p w14:paraId="616633DB" w14:textId="77777777" w:rsidR="00F77935" w:rsidRDefault="00F77935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567"/>
        <w:gridCol w:w="567"/>
      </w:tblGrid>
      <w:tr w:rsidR="00F77935" w:rsidRPr="002C05B0" w14:paraId="4E18D28B" w14:textId="77777777" w:rsidTr="001275DE">
        <w:trPr>
          <w:trHeight w:val="510"/>
        </w:trPr>
        <w:tc>
          <w:tcPr>
            <w:tcW w:w="6449" w:type="dxa"/>
          </w:tcPr>
          <w:p w14:paraId="28E03672" w14:textId="77777777" w:rsidR="00F77935" w:rsidRPr="002C05B0" w:rsidRDefault="00F77935" w:rsidP="001275DE">
            <w:pPr>
              <w:rPr>
                <w:i/>
                <w:sz w:val="24"/>
                <w:szCs w:val="24"/>
              </w:rPr>
            </w:pPr>
            <w:r w:rsidRPr="002C05B0">
              <w:rPr>
                <w:b/>
                <w:i/>
              </w:rPr>
              <w:t>CAPACITA’ ORGANIZZATIVE</w:t>
            </w:r>
          </w:p>
        </w:tc>
        <w:tc>
          <w:tcPr>
            <w:tcW w:w="567" w:type="dxa"/>
          </w:tcPr>
          <w:p w14:paraId="3C957DBE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14:paraId="4E05C30E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NO</w:t>
            </w:r>
          </w:p>
        </w:tc>
      </w:tr>
      <w:tr w:rsidR="00F77935" w:rsidRPr="002C05B0" w14:paraId="4230439F" w14:textId="77777777" w:rsidTr="001275DE">
        <w:trPr>
          <w:trHeight w:val="540"/>
        </w:trPr>
        <w:tc>
          <w:tcPr>
            <w:tcW w:w="6449" w:type="dxa"/>
          </w:tcPr>
          <w:p w14:paraId="2951EBE6" w14:textId="77777777" w:rsidR="00F77935" w:rsidRPr="002C05B0" w:rsidRDefault="00F77935" w:rsidP="001275DE">
            <w:pPr>
              <w:rPr>
                <w:sz w:val="24"/>
                <w:szCs w:val="24"/>
              </w:rPr>
            </w:pPr>
            <w:r w:rsidRPr="002C05B0">
              <w:t xml:space="preserve">Porta regolarmente con </w:t>
            </w:r>
            <w:proofErr w:type="spellStart"/>
            <w:r w:rsidRPr="002C05B0">
              <w:t>sè</w:t>
            </w:r>
            <w:proofErr w:type="spellEnd"/>
            <w:r w:rsidRPr="002C05B0">
              <w:t xml:space="preserve"> il materiale scolastico</w:t>
            </w:r>
          </w:p>
        </w:tc>
        <w:tc>
          <w:tcPr>
            <w:tcW w:w="567" w:type="dxa"/>
          </w:tcPr>
          <w:p w14:paraId="46D3A262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0095C8C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4E21F54D" w14:textId="77777777" w:rsidTr="001275DE">
        <w:trPr>
          <w:trHeight w:val="480"/>
        </w:trPr>
        <w:tc>
          <w:tcPr>
            <w:tcW w:w="6449" w:type="dxa"/>
          </w:tcPr>
          <w:p w14:paraId="509EFFA8" w14:textId="77777777" w:rsidR="00F77935" w:rsidRPr="002C05B0" w:rsidRDefault="00F77935" w:rsidP="001275DE">
            <w:pPr>
              <w:rPr>
                <w:sz w:val="24"/>
                <w:szCs w:val="24"/>
              </w:rPr>
            </w:pPr>
            <w:r w:rsidRPr="002C05B0">
              <w:t>Tiene con cura i libri e quaderni</w:t>
            </w:r>
          </w:p>
        </w:tc>
        <w:tc>
          <w:tcPr>
            <w:tcW w:w="567" w:type="dxa"/>
          </w:tcPr>
          <w:p w14:paraId="7EC2A226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D38F02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2CFD567C" w14:textId="77777777" w:rsidTr="001275DE">
        <w:trPr>
          <w:trHeight w:val="435"/>
        </w:trPr>
        <w:tc>
          <w:tcPr>
            <w:tcW w:w="6449" w:type="dxa"/>
          </w:tcPr>
          <w:p w14:paraId="07CC5FF2" w14:textId="77777777" w:rsidR="00F77935" w:rsidRPr="002C05B0" w:rsidRDefault="00F77935" w:rsidP="001275DE">
            <w:pPr>
              <w:rPr>
                <w:sz w:val="24"/>
                <w:szCs w:val="24"/>
              </w:rPr>
            </w:pPr>
            <w:r w:rsidRPr="002C05B0">
              <w:t>Tiene con cura il materiale di cancelleria</w:t>
            </w:r>
          </w:p>
        </w:tc>
        <w:tc>
          <w:tcPr>
            <w:tcW w:w="567" w:type="dxa"/>
          </w:tcPr>
          <w:p w14:paraId="468979A4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30C614C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39D5BA78" w14:textId="77777777" w:rsidTr="001275DE">
        <w:trPr>
          <w:trHeight w:val="487"/>
        </w:trPr>
        <w:tc>
          <w:tcPr>
            <w:tcW w:w="6449" w:type="dxa"/>
          </w:tcPr>
          <w:p w14:paraId="0DEB9D87" w14:textId="77777777" w:rsidR="00F77935" w:rsidRPr="002C05B0" w:rsidRDefault="00F77935" w:rsidP="001275DE">
            <w:pPr>
              <w:rPr>
                <w:sz w:val="24"/>
                <w:szCs w:val="24"/>
              </w:rPr>
            </w:pPr>
            <w:r w:rsidRPr="002C05B0">
              <w:t>Sa pianificare le sue attività scolastiche</w:t>
            </w:r>
          </w:p>
        </w:tc>
        <w:tc>
          <w:tcPr>
            <w:tcW w:w="567" w:type="dxa"/>
          </w:tcPr>
          <w:p w14:paraId="23070CA7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07D1684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6991EFCA" w14:textId="77777777" w:rsidTr="001275DE">
        <w:trPr>
          <w:trHeight w:val="480"/>
        </w:trPr>
        <w:tc>
          <w:tcPr>
            <w:tcW w:w="6449" w:type="dxa"/>
          </w:tcPr>
          <w:p w14:paraId="575F5260" w14:textId="77777777" w:rsidR="00F77935" w:rsidRPr="002C05B0" w:rsidRDefault="00F77935" w:rsidP="001275DE">
            <w:r w:rsidRPr="002C05B0">
              <w:t>Sa organizzare i tempi nello svolgimento delle verifiche</w:t>
            </w:r>
          </w:p>
        </w:tc>
        <w:tc>
          <w:tcPr>
            <w:tcW w:w="567" w:type="dxa"/>
          </w:tcPr>
          <w:p w14:paraId="7EE82355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A07AC0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0FFA1B1F" w14:textId="77777777" w:rsidTr="001275DE">
        <w:trPr>
          <w:trHeight w:val="510"/>
        </w:trPr>
        <w:tc>
          <w:tcPr>
            <w:tcW w:w="6449" w:type="dxa"/>
          </w:tcPr>
          <w:p w14:paraId="1EA902A2" w14:textId="77777777" w:rsidR="00F77935" w:rsidRPr="002C05B0" w:rsidRDefault="00F77935" w:rsidP="001275DE">
            <w:r w:rsidRPr="002C05B0">
              <w:t>Svolge regolarmente i compiti per casa</w:t>
            </w:r>
          </w:p>
        </w:tc>
        <w:tc>
          <w:tcPr>
            <w:tcW w:w="567" w:type="dxa"/>
          </w:tcPr>
          <w:p w14:paraId="54D6CA0E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1266AF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7474913D" w14:textId="77777777" w:rsidTr="001275DE">
        <w:trPr>
          <w:trHeight w:val="525"/>
        </w:trPr>
        <w:tc>
          <w:tcPr>
            <w:tcW w:w="6449" w:type="dxa"/>
          </w:tcPr>
          <w:p w14:paraId="08EF3C0C" w14:textId="77777777" w:rsidR="00F77935" w:rsidRPr="002C05B0" w:rsidRDefault="00F77935" w:rsidP="001275DE">
            <w:r w:rsidRPr="002C05B0">
              <w:t>Sa organizzarsi in autonomia nelle attività individuali in classe</w:t>
            </w:r>
          </w:p>
        </w:tc>
        <w:tc>
          <w:tcPr>
            <w:tcW w:w="567" w:type="dxa"/>
          </w:tcPr>
          <w:p w14:paraId="5CDF4C49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D7E61A2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6D7C8B29" w14:textId="77777777" w:rsidTr="001275DE">
        <w:trPr>
          <w:trHeight w:val="510"/>
        </w:trPr>
        <w:tc>
          <w:tcPr>
            <w:tcW w:w="6449" w:type="dxa"/>
          </w:tcPr>
          <w:p w14:paraId="36F4C812" w14:textId="77777777" w:rsidR="00F77935" w:rsidRPr="002C05B0" w:rsidRDefault="00F77935" w:rsidP="001275DE">
            <w:pPr>
              <w:widowControl w:val="0"/>
              <w:kinsoku w:val="0"/>
              <w:spacing w:after="0"/>
              <w:ind w:right="567"/>
              <w:jc w:val="both"/>
            </w:pPr>
            <w:r w:rsidRPr="002C05B0">
              <w:t>Altro……………………………………………………………………………................</w:t>
            </w:r>
          </w:p>
        </w:tc>
        <w:tc>
          <w:tcPr>
            <w:tcW w:w="567" w:type="dxa"/>
          </w:tcPr>
          <w:p w14:paraId="67AC3E91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5E92D52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F3A512" w14:textId="77777777" w:rsidR="00F77935" w:rsidRDefault="00F77935">
      <w:pPr>
        <w:rPr>
          <w:b/>
          <w:sz w:val="28"/>
          <w:szCs w:val="28"/>
        </w:rPr>
      </w:pPr>
    </w:p>
    <w:p w14:paraId="67108312" w14:textId="77777777" w:rsidR="00F77935" w:rsidRDefault="00F77935">
      <w:pPr>
        <w:rPr>
          <w:b/>
          <w:sz w:val="28"/>
          <w:szCs w:val="28"/>
        </w:rPr>
      </w:pPr>
    </w:p>
    <w:p w14:paraId="7F813A14" w14:textId="77777777" w:rsidR="00F77935" w:rsidRDefault="00F77935">
      <w:pPr>
        <w:rPr>
          <w:b/>
          <w:sz w:val="28"/>
          <w:szCs w:val="28"/>
        </w:rPr>
      </w:pPr>
    </w:p>
    <w:p w14:paraId="1B9E0ABA" w14:textId="77777777" w:rsidR="00F77935" w:rsidRDefault="00F77935">
      <w:pPr>
        <w:rPr>
          <w:b/>
          <w:sz w:val="28"/>
          <w:szCs w:val="28"/>
        </w:rPr>
      </w:pPr>
    </w:p>
    <w:p w14:paraId="190E45FC" w14:textId="77777777" w:rsidR="00F77935" w:rsidRDefault="00F77935">
      <w:pPr>
        <w:rPr>
          <w:b/>
          <w:sz w:val="28"/>
          <w:szCs w:val="28"/>
        </w:rPr>
      </w:pPr>
    </w:p>
    <w:p w14:paraId="539F81CD" w14:textId="77777777" w:rsidR="00F77935" w:rsidRDefault="00F77935">
      <w:pPr>
        <w:rPr>
          <w:b/>
          <w:sz w:val="28"/>
          <w:szCs w:val="28"/>
        </w:rPr>
      </w:pPr>
    </w:p>
    <w:p w14:paraId="29438A96" w14:textId="77777777" w:rsidR="00F77935" w:rsidRDefault="00F77935">
      <w:pPr>
        <w:rPr>
          <w:b/>
          <w:sz w:val="28"/>
          <w:szCs w:val="28"/>
        </w:rPr>
      </w:pPr>
    </w:p>
    <w:p w14:paraId="1F2872A9" w14:textId="77777777" w:rsidR="00F77935" w:rsidRDefault="00F77935">
      <w:pPr>
        <w:rPr>
          <w:b/>
          <w:sz w:val="28"/>
          <w:szCs w:val="28"/>
        </w:rPr>
      </w:pPr>
    </w:p>
    <w:p w14:paraId="6DC392E3" w14:textId="77777777" w:rsidR="00F77935" w:rsidRDefault="00F77935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567"/>
        <w:gridCol w:w="567"/>
      </w:tblGrid>
      <w:tr w:rsidR="00F77935" w:rsidRPr="002C05B0" w14:paraId="13EB365D" w14:textId="77777777" w:rsidTr="001275DE">
        <w:trPr>
          <w:trHeight w:val="510"/>
        </w:trPr>
        <w:tc>
          <w:tcPr>
            <w:tcW w:w="6449" w:type="dxa"/>
          </w:tcPr>
          <w:p w14:paraId="02E6F1F9" w14:textId="77777777" w:rsidR="00F77935" w:rsidRPr="002C05B0" w:rsidRDefault="00F77935" w:rsidP="001275DE">
            <w:pPr>
              <w:rPr>
                <w:i/>
                <w:sz w:val="24"/>
                <w:szCs w:val="24"/>
              </w:rPr>
            </w:pPr>
            <w:r w:rsidRPr="002C05B0">
              <w:rPr>
                <w:b/>
              </w:rPr>
              <w:t xml:space="preserve">     </w:t>
            </w:r>
            <w:r w:rsidRPr="002C05B0">
              <w:rPr>
                <w:b/>
                <w:i/>
              </w:rPr>
              <w:t>CONSAPEVOLEZZA DELLE PROPRIE DIFFICOLTA’ E POTENZIALITA’</w:t>
            </w:r>
          </w:p>
        </w:tc>
        <w:tc>
          <w:tcPr>
            <w:tcW w:w="567" w:type="dxa"/>
          </w:tcPr>
          <w:p w14:paraId="70DD9952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14:paraId="004FE405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NO</w:t>
            </w:r>
          </w:p>
        </w:tc>
      </w:tr>
      <w:tr w:rsidR="00F77935" w:rsidRPr="002C05B0" w14:paraId="6339171C" w14:textId="77777777" w:rsidTr="001275DE">
        <w:trPr>
          <w:trHeight w:val="540"/>
        </w:trPr>
        <w:tc>
          <w:tcPr>
            <w:tcW w:w="6449" w:type="dxa"/>
          </w:tcPr>
          <w:p w14:paraId="41913726" w14:textId="77777777" w:rsidR="00F77935" w:rsidRPr="002C05B0" w:rsidRDefault="00F77935" w:rsidP="001275DE">
            <w:pPr>
              <w:rPr>
                <w:sz w:val="24"/>
                <w:szCs w:val="24"/>
              </w:rPr>
            </w:pPr>
            <w:r w:rsidRPr="002C05B0">
              <w:t>Parla apertamente delle sue difficoltà</w:t>
            </w:r>
          </w:p>
        </w:tc>
        <w:tc>
          <w:tcPr>
            <w:tcW w:w="567" w:type="dxa"/>
          </w:tcPr>
          <w:p w14:paraId="7AFD78D6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9119975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5EBF59FF" w14:textId="77777777" w:rsidTr="001275DE">
        <w:trPr>
          <w:trHeight w:val="480"/>
        </w:trPr>
        <w:tc>
          <w:tcPr>
            <w:tcW w:w="6449" w:type="dxa"/>
          </w:tcPr>
          <w:p w14:paraId="203885CF" w14:textId="77777777" w:rsidR="00F77935" w:rsidRPr="002C05B0" w:rsidRDefault="00F77935" w:rsidP="001275DE">
            <w:pPr>
              <w:rPr>
                <w:sz w:val="24"/>
                <w:szCs w:val="24"/>
              </w:rPr>
            </w:pPr>
            <w:r w:rsidRPr="002C05B0">
              <w:t>Sottovaluta le sue potenzialità e abilità</w:t>
            </w:r>
          </w:p>
        </w:tc>
        <w:tc>
          <w:tcPr>
            <w:tcW w:w="567" w:type="dxa"/>
          </w:tcPr>
          <w:p w14:paraId="33721A9C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B73A64B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65080CEB" w14:textId="77777777" w:rsidTr="001275DE">
        <w:trPr>
          <w:trHeight w:val="435"/>
        </w:trPr>
        <w:tc>
          <w:tcPr>
            <w:tcW w:w="6449" w:type="dxa"/>
          </w:tcPr>
          <w:p w14:paraId="6DEC61CD" w14:textId="77777777" w:rsidR="00F77935" w:rsidRPr="002C05B0" w:rsidRDefault="00F77935" w:rsidP="001275DE">
            <w:pPr>
              <w:rPr>
                <w:sz w:val="24"/>
                <w:szCs w:val="24"/>
              </w:rPr>
            </w:pPr>
            <w:r w:rsidRPr="002C05B0">
              <w:t>Sopravvaluta le sue capacità</w:t>
            </w:r>
          </w:p>
        </w:tc>
        <w:tc>
          <w:tcPr>
            <w:tcW w:w="567" w:type="dxa"/>
          </w:tcPr>
          <w:p w14:paraId="2070F155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E70719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030B5B8E" w14:textId="77777777" w:rsidTr="001275DE">
        <w:trPr>
          <w:trHeight w:val="487"/>
        </w:trPr>
        <w:tc>
          <w:tcPr>
            <w:tcW w:w="6449" w:type="dxa"/>
          </w:tcPr>
          <w:p w14:paraId="00E46E1D" w14:textId="77777777" w:rsidR="00F77935" w:rsidRPr="002C05B0" w:rsidRDefault="00F77935" w:rsidP="001275DE">
            <w:pPr>
              <w:rPr>
                <w:sz w:val="24"/>
                <w:szCs w:val="24"/>
              </w:rPr>
            </w:pPr>
            <w:r w:rsidRPr="002C05B0">
              <w:t>Ha una corretta immagine di sé</w:t>
            </w:r>
          </w:p>
        </w:tc>
        <w:tc>
          <w:tcPr>
            <w:tcW w:w="567" w:type="dxa"/>
          </w:tcPr>
          <w:p w14:paraId="566100BC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6620F6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C4166C" w14:textId="77777777" w:rsidR="00F77935" w:rsidRDefault="00F77935">
      <w:pPr>
        <w:rPr>
          <w:b/>
          <w:sz w:val="28"/>
          <w:szCs w:val="28"/>
        </w:rPr>
      </w:pPr>
    </w:p>
    <w:p w14:paraId="2E9D2426" w14:textId="77777777" w:rsidR="00F77935" w:rsidRDefault="00F77935">
      <w:pPr>
        <w:rPr>
          <w:b/>
          <w:sz w:val="28"/>
          <w:szCs w:val="28"/>
        </w:rPr>
      </w:pPr>
    </w:p>
    <w:p w14:paraId="5D809A66" w14:textId="77777777" w:rsidR="00F77935" w:rsidRDefault="00F77935">
      <w:pPr>
        <w:rPr>
          <w:b/>
          <w:sz w:val="28"/>
          <w:szCs w:val="28"/>
        </w:rPr>
      </w:pPr>
    </w:p>
    <w:p w14:paraId="29B017AB" w14:textId="77777777" w:rsidR="00F77935" w:rsidRDefault="00F77935">
      <w:pPr>
        <w:rPr>
          <w:b/>
          <w:sz w:val="28"/>
          <w:szCs w:val="28"/>
        </w:rPr>
      </w:pPr>
    </w:p>
    <w:p w14:paraId="6388C214" w14:textId="77777777" w:rsidR="00F77935" w:rsidRDefault="00F77935">
      <w:pPr>
        <w:rPr>
          <w:b/>
          <w:sz w:val="28"/>
          <w:szCs w:val="28"/>
        </w:rPr>
      </w:pPr>
    </w:p>
    <w:p w14:paraId="108A53A2" w14:textId="77777777" w:rsidR="00F77935" w:rsidRDefault="00F77935">
      <w:pPr>
        <w:rPr>
          <w:b/>
          <w:sz w:val="28"/>
          <w:szCs w:val="28"/>
        </w:rPr>
      </w:pPr>
    </w:p>
    <w:p w14:paraId="25B72394" w14:textId="1F0C3BF8" w:rsidR="00193EE1" w:rsidRDefault="00193EE1">
      <w:pPr>
        <w:rPr>
          <w:b/>
          <w:sz w:val="28"/>
          <w:szCs w:val="28"/>
        </w:rPr>
      </w:pPr>
    </w:p>
    <w:p w14:paraId="3365672C" w14:textId="5433C0CD" w:rsidR="00642542" w:rsidRDefault="00642542">
      <w:pPr>
        <w:rPr>
          <w:b/>
          <w:sz w:val="28"/>
          <w:szCs w:val="28"/>
        </w:rPr>
      </w:pPr>
    </w:p>
    <w:p w14:paraId="60784CB1" w14:textId="77777777" w:rsidR="00642542" w:rsidRDefault="00642542">
      <w:pPr>
        <w:rPr>
          <w:b/>
          <w:sz w:val="28"/>
          <w:szCs w:val="28"/>
        </w:rPr>
      </w:pPr>
    </w:p>
    <w:p w14:paraId="7DDCA14E" w14:textId="77777777" w:rsidR="00F77935" w:rsidRDefault="00F77935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-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567"/>
        <w:gridCol w:w="567"/>
      </w:tblGrid>
      <w:tr w:rsidR="00F77935" w:rsidRPr="002C05B0" w14:paraId="29B9C101" w14:textId="77777777" w:rsidTr="00625918">
        <w:trPr>
          <w:trHeight w:val="510"/>
        </w:trPr>
        <w:tc>
          <w:tcPr>
            <w:tcW w:w="6449" w:type="dxa"/>
          </w:tcPr>
          <w:p w14:paraId="1425248D" w14:textId="77777777" w:rsidR="00F77935" w:rsidRPr="002C05B0" w:rsidRDefault="00F77935" w:rsidP="00625918">
            <w:pPr>
              <w:rPr>
                <w:i/>
                <w:sz w:val="24"/>
                <w:szCs w:val="24"/>
              </w:rPr>
            </w:pPr>
            <w:r w:rsidRPr="002C05B0">
              <w:rPr>
                <w:b/>
              </w:rPr>
              <w:t xml:space="preserve">     </w:t>
            </w:r>
            <w:r w:rsidRPr="002C05B0">
              <w:rPr>
                <w:b/>
                <w:i/>
              </w:rPr>
              <w:t>CONSAPEVOLEZZA DELLE PROPRIE DIFFICOLTA’ E POTENZIALITA’</w:t>
            </w:r>
          </w:p>
        </w:tc>
        <w:tc>
          <w:tcPr>
            <w:tcW w:w="567" w:type="dxa"/>
          </w:tcPr>
          <w:p w14:paraId="6FF7E865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SI</w:t>
            </w:r>
          </w:p>
        </w:tc>
        <w:tc>
          <w:tcPr>
            <w:tcW w:w="567" w:type="dxa"/>
          </w:tcPr>
          <w:p w14:paraId="149B6D38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NO</w:t>
            </w:r>
          </w:p>
        </w:tc>
      </w:tr>
      <w:tr w:rsidR="00F77935" w:rsidRPr="002C05B0" w14:paraId="3207DFD9" w14:textId="77777777" w:rsidTr="00625918">
        <w:trPr>
          <w:trHeight w:val="540"/>
        </w:trPr>
        <w:tc>
          <w:tcPr>
            <w:tcW w:w="6449" w:type="dxa"/>
          </w:tcPr>
          <w:p w14:paraId="562E1E07" w14:textId="77777777" w:rsidR="00F77935" w:rsidRPr="002C05B0" w:rsidRDefault="00F77935" w:rsidP="00625918">
            <w:pPr>
              <w:rPr>
                <w:sz w:val="24"/>
                <w:szCs w:val="24"/>
              </w:rPr>
            </w:pPr>
            <w:proofErr w:type="gramStart"/>
            <w:r w:rsidRPr="002C05B0">
              <w:t>Ha  autostima</w:t>
            </w:r>
            <w:proofErr w:type="gramEnd"/>
          </w:p>
        </w:tc>
        <w:tc>
          <w:tcPr>
            <w:tcW w:w="567" w:type="dxa"/>
          </w:tcPr>
          <w:p w14:paraId="4242C424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66B6B81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4E6AECB2" w14:textId="77777777" w:rsidTr="00625918">
        <w:trPr>
          <w:trHeight w:val="480"/>
        </w:trPr>
        <w:tc>
          <w:tcPr>
            <w:tcW w:w="6449" w:type="dxa"/>
          </w:tcPr>
          <w:p w14:paraId="73235335" w14:textId="77777777" w:rsidR="00F77935" w:rsidRPr="002C05B0" w:rsidRDefault="00F77935" w:rsidP="00625918">
            <w:pPr>
              <w:rPr>
                <w:sz w:val="24"/>
                <w:szCs w:val="24"/>
              </w:rPr>
            </w:pPr>
            <w:r w:rsidRPr="002C05B0">
              <w:t>Applica consapevolmente comportamenti e strategie operative adeguate al proprio stile di apprendimento</w:t>
            </w:r>
          </w:p>
        </w:tc>
        <w:tc>
          <w:tcPr>
            <w:tcW w:w="567" w:type="dxa"/>
          </w:tcPr>
          <w:p w14:paraId="2D3C0E1E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3F66418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4A95E914" w14:textId="77777777" w:rsidTr="00625918">
        <w:trPr>
          <w:trHeight w:val="435"/>
        </w:trPr>
        <w:tc>
          <w:tcPr>
            <w:tcW w:w="6449" w:type="dxa"/>
          </w:tcPr>
          <w:p w14:paraId="77074BCB" w14:textId="77777777" w:rsidR="00F77935" w:rsidRPr="002C05B0" w:rsidRDefault="00F77935" w:rsidP="00625918">
            <w:pPr>
              <w:rPr>
                <w:sz w:val="24"/>
                <w:szCs w:val="24"/>
              </w:rPr>
            </w:pPr>
            <w:r w:rsidRPr="002C05B0">
              <w:t>Accetta la necessità di utilizzare strategie didattiche differenziate</w:t>
            </w:r>
          </w:p>
        </w:tc>
        <w:tc>
          <w:tcPr>
            <w:tcW w:w="567" w:type="dxa"/>
          </w:tcPr>
          <w:p w14:paraId="6DF3907F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3FB4BC1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  <w:tr w:rsidR="00F77935" w:rsidRPr="002C05B0" w14:paraId="37967082" w14:textId="77777777" w:rsidTr="00625918">
        <w:trPr>
          <w:trHeight w:val="487"/>
        </w:trPr>
        <w:tc>
          <w:tcPr>
            <w:tcW w:w="6449" w:type="dxa"/>
          </w:tcPr>
          <w:p w14:paraId="741B866B" w14:textId="77777777" w:rsidR="00F77935" w:rsidRPr="002C05B0" w:rsidRDefault="00F77935" w:rsidP="00625918">
            <w:pPr>
              <w:rPr>
                <w:sz w:val="24"/>
                <w:szCs w:val="24"/>
              </w:rPr>
            </w:pPr>
            <w:r w:rsidRPr="002C05B0">
              <w:rPr>
                <w:sz w:val="24"/>
                <w:szCs w:val="24"/>
              </w:rPr>
              <w:t>Altro……………………………………………………………………………………………</w:t>
            </w:r>
          </w:p>
        </w:tc>
        <w:tc>
          <w:tcPr>
            <w:tcW w:w="567" w:type="dxa"/>
          </w:tcPr>
          <w:p w14:paraId="5F00B520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9316903" w14:textId="77777777" w:rsidR="00F77935" w:rsidRPr="002C05B0" w:rsidRDefault="00F77935" w:rsidP="0062717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66EB98" w14:textId="77777777" w:rsidR="00F77935" w:rsidRDefault="00F77935">
      <w:pPr>
        <w:rPr>
          <w:b/>
          <w:sz w:val="28"/>
          <w:szCs w:val="28"/>
        </w:rPr>
      </w:pPr>
    </w:p>
    <w:p w14:paraId="0468DAD3" w14:textId="77777777" w:rsidR="00F77935" w:rsidRDefault="00F77935">
      <w:pPr>
        <w:rPr>
          <w:b/>
          <w:sz w:val="28"/>
          <w:szCs w:val="28"/>
        </w:rPr>
      </w:pPr>
    </w:p>
    <w:p w14:paraId="459F7165" w14:textId="77777777" w:rsidR="00F77935" w:rsidRDefault="00F77935">
      <w:pPr>
        <w:rPr>
          <w:b/>
          <w:sz w:val="28"/>
          <w:szCs w:val="28"/>
        </w:rPr>
      </w:pPr>
    </w:p>
    <w:p w14:paraId="10CE17FF" w14:textId="77777777" w:rsidR="00F77935" w:rsidRDefault="00F77935">
      <w:pPr>
        <w:rPr>
          <w:b/>
          <w:sz w:val="28"/>
          <w:szCs w:val="28"/>
        </w:rPr>
      </w:pPr>
    </w:p>
    <w:p w14:paraId="4D7B3F1E" w14:textId="77777777" w:rsidR="00F77935" w:rsidRDefault="00F77935">
      <w:pPr>
        <w:rPr>
          <w:b/>
          <w:sz w:val="28"/>
          <w:szCs w:val="28"/>
        </w:rPr>
      </w:pPr>
    </w:p>
    <w:p w14:paraId="0C31458E" w14:textId="77777777" w:rsidR="00193EE1" w:rsidRDefault="00193EE1" w:rsidP="00B04346">
      <w:pPr>
        <w:rPr>
          <w:b/>
          <w:sz w:val="28"/>
          <w:szCs w:val="28"/>
        </w:rPr>
      </w:pPr>
    </w:p>
    <w:p w14:paraId="59462264" w14:textId="77777777" w:rsidR="00F77935" w:rsidRDefault="00F77935" w:rsidP="00B043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5.OBIETTIVI SPECIFICI D’APPRENDIMENTO </w:t>
      </w:r>
    </w:p>
    <w:tbl>
      <w:tblPr>
        <w:tblpPr w:leftFromText="141" w:rightFromText="141" w:vertAnchor="text" w:horzAnchor="margin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6650"/>
      </w:tblGrid>
      <w:tr w:rsidR="00F77935" w:rsidRPr="002C05B0" w14:paraId="61A8E6E8" w14:textId="77777777" w:rsidTr="00FE2131">
        <w:trPr>
          <w:trHeight w:val="1556"/>
        </w:trPr>
        <w:tc>
          <w:tcPr>
            <w:tcW w:w="2952" w:type="dxa"/>
          </w:tcPr>
          <w:p w14:paraId="72A22CF1" w14:textId="77777777" w:rsidR="00F77935" w:rsidRPr="002C05B0" w:rsidRDefault="00F77935" w:rsidP="00625918">
            <w:pPr>
              <w:ind w:left="-5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A318DA" w14:textId="77777777" w:rsidR="00F77935" w:rsidRPr="002C05B0" w:rsidRDefault="00F77935" w:rsidP="00625918">
            <w:pPr>
              <w:ind w:left="-51"/>
              <w:rPr>
                <w:rFonts w:ascii="Arial" w:hAnsi="Arial" w:cs="Arial"/>
                <w:b/>
                <w:sz w:val="24"/>
                <w:szCs w:val="24"/>
              </w:rPr>
            </w:pPr>
            <w:r w:rsidRPr="002C05B0">
              <w:rPr>
                <w:rFonts w:ascii="Arial" w:hAnsi="Arial" w:cs="Arial"/>
                <w:b/>
                <w:sz w:val="24"/>
                <w:szCs w:val="24"/>
              </w:rPr>
              <w:t>OBIETTIVI DIDATTICI DISCIPLINARI</w:t>
            </w:r>
          </w:p>
          <w:p w14:paraId="55FD5469" w14:textId="77777777" w:rsidR="00F77935" w:rsidRPr="002C05B0" w:rsidRDefault="00F77935" w:rsidP="00625918">
            <w:pPr>
              <w:rPr>
                <w:b/>
                <w:sz w:val="28"/>
                <w:szCs w:val="28"/>
              </w:rPr>
            </w:pPr>
          </w:p>
          <w:p w14:paraId="729C2B97" w14:textId="77777777" w:rsidR="00F77935" w:rsidRPr="002C05B0" w:rsidRDefault="00F77935" w:rsidP="00625918">
            <w:pPr>
              <w:rPr>
                <w:b/>
                <w:sz w:val="28"/>
                <w:szCs w:val="28"/>
              </w:rPr>
            </w:pPr>
          </w:p>
          <w:p w14:paraId="6C412BD3" w14:textId="77777777" w:rsidR="00F77935" w:rsidRPr="002C05B0" w:rsidRDefault="00F77935" w:rsidP="00625918">
            <w:pPr>
              <w:rPr>
                <w:b/>
                <w:sz w:val="28"/>
                <w:szCs w:val="28"/>
              </w:rPr>
            </w:pPr>
          </w:p>
        </w:tc>
        <w:tc>
          <w:tcPr>
            <w:tcW w:w="6650" w:type="dxa"/>
          </w:tcPr>
          <w:p w14:paraId="1B3B341E" w14:textId="77777777" w:rsidR="00F77935" w:rsidRPr="002C05B0" w:rsidRDefault="00F77935" w:rsidP="00FE2131">
            <w:pPr>
              <w:rPr>
                <w:sz w:val="24"/>
                <w:szCs w:val="24"/>
              </w:rPr>
            </w:pPr>
          </w:p>
          <w:p w14:paraId="494B1D1E" w14:textId="77777777" w:rsidR="00F77935" w:rsidRPr="002C05B0" w:rsidRDefault="00F77935" w:rsidP="00FE2131">
            <w:pPr>
              <w:rPr>
                <w:b/>
                <w:sz w:val="28"/>
                <w:szCs w:val="28"/>
              </w:rPr>
            </w:pPr>
            <w:r w:rsidRPr="002C05B0">
              <w:rPr>
                <w:sz w:val="24"/>
                <w:szCs w:val="24"/>
              </w:rPr>
              <w:t xml:space="preserve"> Si fa riferimento agli </w:t>
            </w:r>
            <w:r w:rsidRPr="002C05B0">
              <w:rPr>
                <w:b/>
                <w:sz w:val="24"/>
                <w:szCs w:val="24"/>
              </w:rPr>
              <w:t xml:space="preserve">obiettivi, anche </w:t>
            </w:r>
            <w:proofErr w:type="gramStart"/>
            <w:r w:rsidRPr="002C05B0">
              <w:rPr>
                <w:b/>
                <w:sz w:val="24"/>
                <w:szCs w:val="24"/>
              </w:rPr>
              <w:t>minimi ,</w:t>
            </w:r>
            <w:proofErr w:type="gramEnd"/>
            <w:r w:rsidRPr="002C05B0">
              <w:rPr>
                <w:b/>
                <w:sz w:val="24"/>
                <w:szCs w:val="24"/>
              </w:rPr>
              <w:t xml:space="preserve"> </w:t>
            </w:r>
            <w:r w:rsidRPr="002C05B0">
              <w:rPr>
                <w:sz w:val="24"/>
                <w:szCs w:val="24"/>
              </w:rPr>
              <w:t>specificati nelle programmazioni curriculari delle singole discipline.</w:t>
            </w:r>
          </w:p>
        </w:tc>
      </w:tr>
    </w:tbl>
    <w:p w14:paraId="27AF3869" w14:textId="77777777" w:rsidR="00F77935" w:rsidRDefault="00F77935" w:rsidP="000001FC">
      <w:pPr>
        <w:rPr>
          <w:b/>
          <w:sz w:val="28"/>
          <w:szCs w:val="28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6523"/>
      </w:tblGrid>
      <w:tr w:rsidR="00F77935" w:rsidRPr="002C05B0" w14:paraId="4EB5D667" w14:textId="77777777" w:rsidTr="00B04346">
        <w:trPr>
          <w:trHeight w:val="3810"/>
        </w:trPr>
        <w:tc>
          <w:tcPr>
            <w:tcW w:w="2985" w:type="dxa"/>
          </w:tcPr>
          <w:p w14:paraId="0813DDBA" w14:textId="77777777" w:rsidR="00F77935" w:rsidRPr="002C05B0" w:rsidRDefault="00F77935" w:rsidP="00B04346">
            <w:pPr>
              <w:rPr>
                <w:b/>
                <w:sz w:val="28"/>
                <w:szCs w:val="28"/>
              </w:rPr>
            </w:pPr>
            <w:r w:rsidRPr="002C05B0">
              <w:rPr>
                <w:b/>
                <w:sz w:val="28"/>
                <w:szCs w:val="28"/>
              </w:rPr>
              <w:t>OBIETTIVI TRASVERSALI E METACOGNITIVI</w:t>
            </w:r>
          </w:p>
          <w:p w14:paraId="7D2DEA47" w14:textId="77777777" w:rsidR="00F77935" w:rsidRPr="002C05B0" w:rsidRDefault="00F77935" w:rsidP="00B04346">
            <w:pPr>
              <w:ind w:left="-66"/>
              <w:rPr>
                <w:b/>
                <w:sz w:val="28"/>
                <w:szCs w:val="28"/>
              </w:rPr>
            </w:pPr>
          </w:p>
          <w:p w14:paraId="6581B175" w14:textId="77777777" w:rsidR="00F77935" w:rsidRPr="002C05B0" w:rsidRDefault="00F77935" w:rsidP="00B04346">
            <w:pPr>
              <w:ind w:left="-66"/>
              <w:rPr>
                <w:b/>
                <w:sz w:val="28"/>
                <w:szCs w:val="28"/>
              </w:rPr>
            </w:pPr>
          </w:p>
          <w:p w14:paraId="3B81C586" w14:textId="77777777" w:rsidR="00F77935" w:rsidRPr="002C05B0" w:rsidRDefault="00F77935" w:rsidP="00B04346">
            <w:pPr>
              <w:ind w:left="-66"/>
              <w:rPr>
                <w:b/>
                <w:sz w:val="28"/>
                <w:szCs w:val="28"/>
              </w:rPr>
            </w:pPr>
          </w:p>
          <w:p w14:paraId="7C836E5B" w14:textId="77777777" w:rsidR="00F77935" w:rsidRPr="002C05B0" w:rsidRDefault="00F77935" w:rsidP="00B04346">
            <w:pPr>
              <w:ind w:left="-66"/>
              <w:rPr>
                <w:b/>
                <w:sz w:val="28"/>
                <w:szCs w:val="28"/>
              </w:rPr>
            </w:pPr>
          </w:p>
          <w:p w14:paraId="592DA09A" w14:textId="77777777" w:rsidR="00F77935" w:rsidRPr="002C05B0" w:rsidRDefault="00F77935" w:rsidP="00B04346">
            <w:pPr>
              <w:ind w:left="-66"/>
              <w:rPr>
                <w:b/>
                <w:sz w:val="28"/>
                <w:szCs w:val="28"/>
              </w:rPr>
            </w:pPr>
          </w:p>
          <w:p w14:paraId="4677246A" w14:textId="77777777" w:rsidR="00F77935" w:rsidRPr="002C05B0" w:rsidRDefault="00F77935" w:rsidP="00B04346">
            <w:pPr>
              <w:ind w:left="-66"/>
              <w:rPr>
                <w:b/>
                <w:sz w:val="28"/>
                <w:szCs w:val="28"/>
              </w:rPr>
            </w:pPr>
          </w:p>
        </w:tc>
        <w:tc>
          <w:tcPr>
            <w:tcW w:w="6525" w:type="dxa"/>
          </w:tcPr>
          <w:p w14:paraId="63BCC2A2" w14:textId="77777777" w:rsidR="00F77935" w:rsidRPr="002C05B0" w:rsidRDefault="00F77935" w:rsidP="00193EE1">
            <w:pPr>
              <w:pStyle w:val="Paragrafoelenco"/>
              <w:numPr>
                <w:ilvl w:val="0"/>
                <w:numId w:val="4"/>
              </w:numPr>
              <w:spacing w:after="0"/>
              <w:ind w:left="720"/>
            </w:pPr>
            <w:r w:rsidRPr="002C05B0">
              <w:t xml:space="preserve">Sviluppare </w:t>
            </w:r>
            <w:proofErr w:type="gramStart"/>
            <w:r w:rsidRPr="002C05B0">
              <w:t>negli  alunni</w:t>
            </w:r>
            <w:proofErr w:type="gramEnd"/>
            <w:r w:rsidRPr="002C05B0">
              <w:t xml:space="preserve"> metodo di studio personale, ricorrendo eventualmente ad idonei strumenti compensativi  e/o dispensativi</w:t>
            </w:r>
          </w:p>
          <w:p w14:paraId="5B83AFAB" w14:textId="77777777" w:rsidR="00F77935" w:rsidRPr="002C05B0" w:rsidRDefault="00F77935" w:rsidP="00193EE1">
            <w:pPr>
              <w:pStyle w:val="Paragrafoelenco"/>
              <w:numPr>
                <w:ilvl w:val="0"/>
                <w:numId w:val="4"/>
              </w:numPr>
              <w:spacing w:after="0"/>
              <w:ind w:left="720"/>
            </w:pPr>
            <w:r w:rsidRPr="002C05B0">
              <w:t>Migliorare la comprensione delle informazioni attraverso l’uso integrato di varie forme di comunicazione</w:t>
            </w:r>
          </w:p>
          <w:p w14:paraId="65F725C2" w14:textId="77777777" w:rsidR="00F77935" w:rsidRPr="002C05B0" w:rsidRDefault="00F77935" w:rsidP="00193EE1">
            <w:pPr>
              <w:pStyle w:val="Paragrafoelenco"/>
              <w:numPr>
                <w:ilvl w:val="0"/>
                <w:numId w:val="4"/>
              </w:numPr>
              <w:spacing w:after="0"/>
              <w:ind w:left="720"/>
            </w:pPr>
            <w:r w:rsidRPr="002C05B0">
              <w:t>Aumentare le competenze lessicali e migliorare le capacità comunicative attraverso i vari canali dell’informazione</w:t>
            </w:r>
          </w:p>
          <w:p w14:paraId="5570803B" w14:textId="77777777" w:rsidR="00F77935" w:rsidRPr="002C05B0" w:rsidRDefault="00F77935" w:rsidP="00193EE1">
            <w:pPr>
              <w:pStyle w:val="Paragrafoelenco"/>
              <w:numPr>
                <w:ilvl w:val="0"/>
                <w:numId w:val="4"/>
              </w:numPr>
              <w:spacing w:after="0"/>
              <w:ind w:left="720"/>
            </w:pPr>
            <w:r w:rsidRPr="002C05B0">
              <w:t>Conoscere e prendere coscienza delle proprie modalità di apprendimento</w:t>
            </w:r>
          </w:p>
          <w:p w14:paraId="57F441D5" w14:textId="77777777" w:rsidR="00F77935" w:rsidRPr="002C05B0" w:rsidRDefault="00F77935" w:rsidP="00193EE1">
            <w:pPr>
              <w:pStyle w:val="Paragrafoelenco"/>
              <w:numPr>
                <w:ilvl w:val="0"/>
                <w:numId w:val="4"/>
              </w:numPr>
              <w:spacing w:after="0"/>
              <w:ind w:left="720"/>
            </w:pPr>
            <w:r w:rsidRPr="002C05B0">
              <w:t xml:space="preserve">Applicazione consapevole </w:t>
            </w:r>
            <w:proofErr w:type="gramStart"/>
            <w:r w:rsidRPr="002C05B0">
              <w:t>di  strategie</w:t>
            </w:r>
            <w:proofErr w:type="gramEnd"/>
            <w:r w:rsidRPr="002C05B0">
              <w:t xml:space="preserve"> e comportamenti utili per un più efficace processo di apprendimento</w:t>
            </w:r>
          </w:p>
          <w:p w14:paraId="508E5F85" w14:textId="77777777" w:rsidR="00F77935" w:rsidRPr="002C05B0" w:rsidRDefault="00F77935" w:rsidP="00193EE1">
            <w:pPr>
              <w:pStyle w:val="Paragrafoelenco"/>
              <w:numPr>
                <w:ilvl w:val="0"/>
                <w:numId w:val="4"/>
              </w:numPr>
              <w:spacing w:after="0"/>
              <w:ind w:left="720"/>
            </w:pPr>
            <w:r w:rsidRPr="002C05B0">
              <w:t>Scelta di strategie operative più efficaci e adeguate all’apprendimento di nuove conoscenze</w:t>
            </w:r>
          </w:p>
          <w:p w14:paraId="00F354AD" w14:textId="77777777" w:rsidR="00F77935" w:rsidRPr="002C05B0" w:rsidRDefault="00F77935" w:rsidP="00193EE1">
            <w:pPr>
              <w:pStyle w:val="Paragrafoelenco"/>
              <w:numPr>
                <w:ilvl w:val="0"/>
                <w:numId w:val="4"/>
              </w:numPr>
              <w:spacing w:after="0"/>
              <w:ind w:left="720"/>
            </w:pPr>
            <w:r w:rsidRPr="002C05B0">
              <w:t>Sviluppare la capacità di autocontrollo e autovalutazione delle proprie strategie per migliorare i propri risultati</w:t>
            </w:r>
          </w:p>
          <w:p w14:paraId="12041EC8" w14:textId="77777777" w:rsidR="00F77935" w:rsidRPr="002C05B0" w:rsidRDefault="00F77935" w:rsidP="00193EE1">
            <w:pPr>
              <w:pStyle w:val="Paragrafoelenco"/>
              <w:numPr>
                <w:ilvl w:val="0"/>
                <w:numId w:val="4"/>
              </w:numPr>
              <w:spacing w:after="0"/>
              <w:ind w:left="720"/>
            </w:pPr>
            <w:r w:rsidRPr="002C05B0">
              <w:t>Altro……………………………………………………………………………………….</w:t>
            </w:r>
          </w:p>
          <w:p w14:paraId="431D9F65" w14:textId="77777777" w:rsidR="00F77935" w:rsidRPr="002C05B0" w:rsidRDefault="00F77935" w:rsidP="00B04346">
            <w:pPr>
              <w:pStyle w:val="Paragrafoelenco"/>
            </w:pPr>
            <w:r w:rsidRPr="002C05B0">
              <w:t>……………………………………………………………………………………………….</w:t>
            </w:r>
          </w:p>
          <w:p w14:paraId="6278C8A2" w14:textId="77777777" w:rsidR="00F77935" w:rsidRPr="002C05B0" w:rsidRDefault="00F77935" w:rsidP="00B04346">
            <w:pPr>
              <w:ind w:left="-66"/>
              <w:rPr>
                <w:b/>
                <w:sz w:val="28"/>
                <w:szCs w:val="28"/>
              </w:rPr>
            </w:pPr>
          </w:p>
        </w:tc>
      </w:tr>
    </w:tbl>
    <w:p w14:paraId="30EF084F" w14:textId="77777777" w:rsidR="00F77935" w:rsidRDefault="00F77935" w:rsidP="000001FC">
      <w:pPr>
        <w:rPr>
          <w:b/>
          <w:sz w:val="28"/>
          <w:szCs w:val="28"/>
        </w:rPr>
      </w:pPr>
    </w:p>
    <w:p w14:paraId="75F4C429" w14:textId="77777777" w:rsidR="00F77935" w:rsidRDefault="00F77935" w:rsidP="00054EE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6.STRATEGIE  METODOLOGICHE</w:t>
      </w:r>
      <w:proofErr w:type="gramEnd"/>
      <w:r>
        <w:rPr>
          <w:b/>
          <w:sz w:val="28"/>
          <w:szCs w:val="28"/>
        </w:rPr>
        <w:t xml:space="preserve"> E DIDATTICHE</w:t>
      </w:r>
    </w:p>
    <w:p w14:paraId="4A1652BA" w14:textId="5675A83C" w:rsidR="00F77935" w:rsidRDefault="00F77935" w:rsidP="0060361C">
      <w:pPr>
        <w:jc w:val="both"/>
        <w:rPr>
          <w:rFonts w:ascii="Arial" w:hAnsi="Arial" w:cs="Arial"/>
          <w:i/>
          <w:sz w:val="20"/>
          <w:szCs w:val="20"/>
        </w:rPr>
      </w:pPr>
      <w:r w:rsidRPr="00EA3D75">
        <w:rPr>
          <w:rFonts w:ascii="Arial" w:hAnsi="Arial" w:cs="Arial"/>
          <w:i/>
          <w:sz w:val="20"/>
          <w:szCs w:val="20"/>
        </w:rPr>
        <w:t xml:space="preserve">Tutti gli insegnanti opereranno </w:t>
      </w:r>
      <w:r w:rsidR="0060361C" w:rsidRPr="00EA3D75">
        <w:rPr>
          <w:rFonts w:ascii="Arial" w:hAnsi="Arial" w:cs="Arial"/>
          <w:i/>
          <w:sz w:val="20"/>
          <w:szCs w:val="20"/>
        </w:rPr>
        <w:t>affinché</w:t>
      </w:r>
      <w:r w:rsidRPr="00EA3D75">
        <w:rPr>
          <w:rFonts w:ascii="Arial" w:hAnsi="Arial" w:cs="Arial"/>
          <w:i/>
          <w:sz w:val="20"/>
          <w:szCs w:val="20"/>
        </w:rPr>
        <w:t xml:space="preserve"> l’alunno/a sia messo/a in condizione di seguire la programmazione della classe attraverso l’attivazione di particolari accorgimenti indicate tra le seguenti:</w:t>
      </w: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44"/>
      </w:tblGrid>
      <w:tr w:rsidR="00F77935" w:rsidRPr="002C05B0" w14:paraId="753D3925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B3A3" w14:textId="2D5796F4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183637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>
              <w:t>Incoraggiare l’apprendimento collaborativo favorendo le attività in piccoli gruppi</w:t>
            </w:r>
          </w:p>
        </w:tc>
      </w:tr>
      <w:tr w:rsidR="00F77935" w:rsidRPr="002C05B0" w14:paraId="794BC471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44D7" w14:textId="1446DA65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176884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>
              <w:t xml:space="preserve">Predisporre azioni di </w:t>
            </w:r>
            <w:proofErr w:type="gramStart"/>
            <w:r w:rsidR="00F77935">
              <w:t>tutoraggi</w:t>
            </w:r>
            <w:r w:rsidR="00F77935" w:rsidRPr="00D36492">
              <w:t>o  (</w:t>
            </w:r>
            <w:proofErr w:type="spellStart"/>
            <w:proofErr w:type="gramEnd"/>
            <w:r w:rsidR="00F77935" w:rsidRPr="00D36492">
              <w:t>pear</w:t>
            </w:r>
            <w:proofErr w:type="spellEnd"/>
            <w:r w:rsidR="00F77935" w:rsidRPr="00D36492">
              <w:t xml:space="preserve"> tutoring)</w:t>
            </w:r>
          </w:p>
        </w:tc>
      </w:tr>
      <w:tr w:rsidR="00F77935" w:rsidRPr="002C05B0" w14:paraId="4F845C38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292C" w14:textId="7D3520AA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85762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>
              <w:t xml:space="preserve">Sostenere e promuovere un approccio strategico nello studio utilizzando mediatori didattici facilitanti l’apprendimento (immagini, schemi, mappe, </w:t>
            </w:r>
            <w:proofErr w:type="gramStart"/>
            <w:r w:rsidR="00F77935">
              <w:t>video..</w:t>
            </w:r>
            <w:proofErr w:type="gramEnd"/>
            <w:r w:rsidR="00F77935">
              <w:t>)</w:t>
            </w:r>
          </w:p>
        </w:tc>
      </w:tr>
      <w:tr w:rsidR="00F77935" w:rsidRPr="002C05B0" w14:paraId="631147AB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A504" w14:textId="7A332100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90557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>
              <w:t xml:space="preserve">Insegnare l’uso di dispositivi </w:t>
            </w:r>
            <w:proofErr w:type="spellStart"/>
            <w:r w:rsidR="00F77935">
              <w:t>extratestuali</w:t>
            </w:r>
            <w:proofErr w:type="spellEnd"/>
            <w:r w:rsidR="00F77935">
              <w:t xml:space="preserve"> per lo studio (titolo, paragrafi, </w:t>
            </w:r>
            <w:proofErr w:type="gramStart"/>
            <w:r w:rsidR="00F77935">
              <w:t>immagini..</w:t>
            </w:r>
            <w:proofErr w:type="gramEnd"/>
            <w:r w:rsidR="00F77935">
              <w:t>)</w:t>
            </w:r>
          </w:p>
        </w:tc>
      </w:tr>
      <w:tr w:rsidR="00F77935" w:rsidRPr="002C05B0" w14:paraId="336AA887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5452" w14:textId="1685F7F6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86906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>
              <w:t>Sollecitare collegamenti fra le nuove informazioni e quelle già acquisite ogni volta che si inizia un nuovo argomento di studio</w:t>
            </w:r>
          </w:p>
        </w:tc>
      </w:tr>
      <w:tr w:rsidR="00F77935" w:rsidRPr="002C05B0" w14:paraId="53BFFDF9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1B9C" w14:textId="2C864EB1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9106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>
              <w:t xml:space="preserve">Promuovere inferenze, integrazioni e collegamenti tra le conoscenze </w:t>
            </w:r>
            <w:proofErr w:type="gramStart"/>
            <w:r w:rsidR="00F77935">
              <w:t>e  le</w:t>
            </w:r>
            <w:proofErr w:type="gramEnd"/>
            <w:r w:rsidR="00F77935">
              <w:t xml:space="preserve"> discipline</w:t>
            </w:r>
          </w:p>
        </w:tc>
      </w:tr>
      <w:tr w:rsidR="00F77935" w:rsidRPr="002C05B0" w14:paraId="30030892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0C2F" w14:textId="3785AA3A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27526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>
              <w:t>Dividere gli obiettivi di un compito in “sotto obiettivi”</w:t>
            </w:r>
          </w:p>
        </w:tc>
      </w:tr>
      <w:tr w:rsidR="00F77935" w:rsidRPr="002C05B0" w14:paraId="010E38D3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83EE" w14:textId="1DE04951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31577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>
              <w:t>Offrire anticipatamente schemi grafici relativi all’argomento di studio, per orientare l’alunno nella discriminazione delle informazioni essenziali</w:t>
            </w:r>
          </w:p>
        </w:tc>
      </w:tr>
      <w:tr w:rsidR="00F77935" w:rsidRPr="002C05B0" w14:paraId="2BE4AE20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B7C5" w14:textId="40695E86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81819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>
              <w:t>Privilegiare l’apprendimento esperienziale e laboratoriale per favorire l’operatività e allo stesso tempo il dialogo, la riflessione su quello che si fa</w:t>
            </w:r>
          </w:p>
        </w:tc>
      </w:tr>
      <w:tr w:rsidR="00F77935" w:rsidRPr="002C05B0" w14:paraId="2A85974C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D162" w14:textId="255C1A11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55189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>
              <w:t>Sviluppare processi di autovalutazione e autocontrollo delle strategie di apprendimento negli alunni</w:t>
            </w:r>
          </w:p>
        </w:tc>
      </w:tr>
      <w:tr w:rsidR="00F77935" w:rsidRPr="002C05B0" w14:paraId="37FCC997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160D" w14:textId="5960BA6B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13732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 w:rsidRPr="00D20D90">
              <w:t xml:space="preserve">Gratificare e incoraggiare </w:t>
            </w:r>
            <w:r w:rsidR="00F77935">
              <w:t xml:space="preserve">di fronte ai successi   </w:t>
            </w:r>
          </w:p>
        </w:tc>
      </w:tr>
      <w:tr w:rsidR="00F77935" w:rsidRPr="002C05B0" w14:paraId="44B8875C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69AA" w14:textId="519F1F48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121373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>
              <w:t xml:space="preserve">Controllare </w:t>
            </w:r>
            <w:r w:rsidR="00F77935" w:rsidRPr="00DE254A">
              <w:t>la corretta trascrizione dei compiti e degli avvisi sul diario</w:t>
            </w:r>
          </w:p>
        </w:tc>
      </w:tr>
      <w:tr w:rsidR="00F77935" w:rsidRPr="002C05B0" w14:paraId="4F0AAE76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9DC6" w14:textId="607FDE14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7532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>
              <w:t xml:space="preserve">Controllare </w:t>
            </w:r>
            <w:r w:rsidR="00F77935" w:rsidRPr="00DE254A">
              <w:t>la comprensione delle consegne orali e scritte, e dei contenuti</w:t>
            </w:r>
          </w:p>
        </w:tc>
      </w:tr>
      <w:tr w:rsidR="00F77935" w:rsidRPr="002C05B0" w14:paraId="44DFCE0B" w14:textId="77777777" w:rsidTr="0060361C">
        <w:trPr>
          <w:trHeight w:val="150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D6AE" w14:textId="247785B3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160016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>
              <w:t xml:space="preserve">Avviare/ potenziare </w:t>
            </w:r>
            <w:r w:rsidR="00F77935" w:rsidRPr="00DE254A">
              <w:t>l’uso della videoscrittura</w:t>
            </w:r>
          </w:p>
        </w:tc>
      </w:tr>
      <w:tr w:rsidR="00F77935" w:rsidRPr="002C05B0" w14:paraId="14E09E06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4700" w14:textId="1850F51A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65827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>
              <w:t>Evitare la sottolineatura degli errori</w:t>
            </w:r>
          </w:p>
        </w:tc>
      </w:tr>
      <w:tr w:rsidR="00F77935" w:rsidRPr="002C05B0" w14:paraId="104A10A3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098D" w14:textId="74D7AE73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150451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 w:rsidRPr="00A9183A">
              <w:t>Adeguare ed eventualmente dilatare i tempi da</w:t>
            </w:r>
            <w:r w:rsidR="00F77935" w:rsidRPr="00DE254A">
              <w:t>ti a disposizione per la produzione scritta</w:t>
            </w:r>
          </w:p>
        </w:tc>
      </w:tr>
      <w:tr w:rsidR="00F77935" w:rsidRPr="002C05B0" w14:paraId="6140D4A5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E95A" w14:textId="114C60F9" w:rsidR="00F77935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50709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 w:rsidRPr="00DE254A">
              <w:t>In momenti e tempi opportuni,</w:t>
            </w:r>
            <w:r w:rsidR="00F77935">
              <w:t xml:space="preserve"> trascrivere il pensiero dell’alunno, affinché</w:t>
            </w:r>
            <w:r w:rsidR="00F77935" w:rsidRPr="00DE254A">
              <w:t xml:space="preserve"> non sia ostacolato dalle difficoltà di scrittura</w:t>
            </w:r>
          </w:p>
        </w:tc>
      </w:tr>
      <w:tr w:rsidR="00F77935" w:rsidRPr="002C05B0" w14:paraId="7304832F" w14:textId="77777777" w:rsidTr="0060361C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AB91" w14:textId="373887BD" w:rsidR="00F77935" w:rsidRPr="002C05B0" w:rsidRDefault="000930B0" w:rsidP="0060361C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id w:val="-211889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 w:rsidRPr="002C05B0">
              <w:t>Consegnare stampati con caratteri leggibili</w:t>
            </w:r>
          </w:p>
        </w:tc>
      </w:tr>
      <w:tr w:rsidR="00F77935" w:rsidRPr="002C05B0" w14:paraId="4921281D" w14:textId="77777777" w:rsidTr="0060361C">
        <w:trPr>
          <w:trHeight w:val="323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940B" w14:textId="0EBC40A5" w:rsidR="00F77935" w:rsidRPr="002C05B0" w:rsidRDefault="000930B0" w:rsidP="0060361C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id w:val="-12165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77935" w:rsidRPr="002C05B0">
              <w:t>Altro……………………………………………………………………………………………………………………………………………………….</w:t>
            </w:r>
          </w:p>
        </w:tc>
      </w:tr>
    </w:tbl>
    <w:p w14:paraId="180CAA44" w14:textId="77777777" w:rsidR="00F77935" w:rsidRDefault="00F77935" w:rsidP="00741F91">
      <w:pPr>
        <w:pStyle w:val="Paragrafoelenco1"/>
        <w:spacing w:after="0" w:line="240" w:lineRule="auto"/>
        <w:ind w:left="0"/>
        <w:rPr>
          <w:b/>
          <w:sz w:val="28"/>
          <w:szCs w:val="28"/>
        </w:rPr>
      </w:pPr>
    </w:p>
    <w:p w14:paraId="38ECC25A" w14:textId="77777777" w:rsidR="00F77935" w:rsidRDefault="00F77935" w:rsidP="00C06E03">
      <w:pPr>
        <w:rPr>
          <w:rFonts w:ascii="Arial" w:hAnsi="Arial" w:cs="Arial"/>
          <w:i/>
          <w:sz w:val="20"/>
          <w:szCs w:val="20"/>
        </w:rPr>
      </w:pPr>
      <w:r>
        <w:t xml:space="preserve">Eventuali </w:t>
      </w:r>
      <w:proofErr w:type="gramStart"/>
      <w:r>
        <w:t>annotazioni  relative</w:t>
      </w:r>
      <w:proofErr w:type="gramEnd"/>
      <w:r>
        <w:t xml:space="preserve"> alle singole discipline: ______________________________________________________________________________________________________________________________________________________________________________</w:t>
      </w:r>
    </w:p>
    <w:p w14:paraId="6DE8D3C1" w14:textId="77777777" w:rsidR="00F77935" w:rsidRPr="00C06E03" w:rsidRDefault="00F77935" w:rsidP="00C06E03">
      <w:pPr>
        <w:rPr>
          <w:rFonts w:ascii="Arial" w:hAnsi="Arial" w:cs="Arial"/>
          <w:i/>
          <w:sz w:val="20"/>
          <w:szCs w:val="20"/>
        </w:rPr>
      </w:pPr>
      <w:proofErr w:type="gramStart"/>
      <w:r w:rsidRPr="007D6F19">
        <w:rPr>
          <w:rFonts w:ascii="Arial" w:hAnsi="Arial" w:cs="Arial"/>
          <w:b/>
          <w:sz w:val="28"/>
          <w:szCs w:val="28"/>
        </w:rPr>
        <w:t>Attività  scolastiche</w:t>
      </w:r>
      <w:proofErr w:type="gramEnd"/>
      <w:r w:rsidRPr="007D6F19">
        <w:rPr>
          <w:rFonts w:ascii="Arial" w:hAnsi="Arial" w:cs="Arial"/>
          <w:b/>
          <w:sz w:val="28"/>
          <w:szCs w:val="28"/>
        </w:rPr>
        <w:t xml:space="preserve"> individualizzate programmate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06E03">
        <w:rPr>
          <w:rFonts w:ascii="Arial" w:hAnsi="Arial" w:cs="Arial"/>
        </w:rPr>
        <w:t>(indicare con una X</w:t>
      </w:r>
      <w:r>
        <w:rPr>
          <w:rFonts w:ascii="Arial" w:hAnsi="Arial" w:cs="Arial"/>
        </w:rPr>
        <w:t xml:space="preserve"> </w:t>
      </w:r>
      <w:r w:rsidRPr="00C06E03">
        <w:rPr>
          <w:rFonts w:ascii="Arial" w:hAnsi="Arial" w:cs="Arial"/>
        </w:rPr>
        <w:t>)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5"/>
      </w:tblGrid>
      <w:tr w:rsidR="00F77935" w:rsidRPr="002C05B0" w14:paraId="4CA036D0" w14:textId="77777777" w:rsidTr="00741F91">
        <w:trPr>
          <w:trHeight w:val="390"/>
        </w:trPr>
        <w:tc>
          <w:tcPr>
            <w:tcW w:w="5985" w:type="dxa"/>
          </w:tcPr>
          <w:p w14:paraId="181083E2" w14:textId="39ADAE91" w:rsidR="00F77935" w:rsidRPr="002C05B0" w:rsidRDefault="000930B0" w:rsidP="0060361C">
            <w:pPr>
              <w:suppressAutoHyphens/>
              <w:autoSpaceDE w:val="0"/>
              <w:spacing w:before="120" w:after="0" w:line="240" w:lineRule="auto"/>
              <w:ind w:left="12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448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798D">
              <w:rPr>
                <w:rFonts w:ascii="Arial" w:hAnsi="Arial" w:cs="Arial"/>
              </w:rPr>
              <w:t xml:space="preserve"> </w:t>
            </w:r>
            <w:proofErr w:type="gramStart"/>
            <w:r w:rsidR="00F77935" w:rsidRPr="002C05B0">
              <w:rPr>
                <w:rFonts w:ascii="Arial" w:hAnsi="Arial" w:cs="Arial"/>
              </w:rPr>
              <w:t>attività</w:t>
            </w:r>
            <w:proofErr w:type="gramEnd"/>
            <w:r w:rsidR="00F77935" w:rsidRPr="002C05B0">
              <w:rPr>
                <w:rFonts w:ascii="Arial" w:hAnsi="Arial" w:cs="Arial"/>
              </w:rPr>
              <w:t xml:space="preserve"> di recupero</w:t>
            </w:r>
          </w:p>
        </w:tc>
      </w:tr>
      <w:tr w:rsidR="00F77935" w:rsidRPr="002C05B0" w14:paraId="4038444E" w14:textId="77777777" w:rsidTr="00741F91">
        <w:trPr>
          <w:trHeight w:val="420"/>
        </w:trPr>
        <w:tc>
          <w:tcPr>
            <w:tcW w:w="5985" w:type="dxa"/>
          </w:tcPr>
          <w:p w14:paraId="3963AEDE" w14:textId="570ED65A" w:rsidR="00F77935" w:rsidRPr="002C05B0" w:rsidRDefault="000930B0" w:rsidP="0060361C">
            <w:pPr>
              <w:suppressAutoHyphens/>
              <w:autoSpaceDE w:val="0"/>
              <w:spacing w:before="120" w:after="0" w:line="240" w:lineRule="auto"/>
              <w:ind w:left="12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271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798D">
              <w:rPr>
                <w:rFonts w:ascii="Arial" w:hAnsi="Arial" w:cs="Arial"/>
              </w:rPr>
              <w:t xml:space="preserve"> </w:t>
            </w:r>
            <w:proofErr w:type="gramStart"/>
            <w:r w:rsidR="00F77935" w:rsidRPr="002C05B0">
              <w:rPr>
                <w:rFonts w:ascii="Arial" w:hAnsi="Arial" w:cs="Arial"/>
              </w:rPr>
              <w:t>attività</w:t>
            </w:r>
            <w:proofErr w:type="gramEnd"/>
            <w:r w:rsidR="00F77935" w:rsidRPr="002C05B0">
              <w:rPr>
                <w:rFonts w:ascii="Arial" w:hAnsi="Arial" w:cs="Arial"/>
              </w:rPr>
              <w:t xml:space="preserve"> di consolidamento e/o di potenziamento</w:t>
            </w:r>
          </w:p>
        </w:tc>
      </w:tr>
      <w:tr w:rsidR="00F77935" w:rsidRPr="002C05B0" w14:paraId="4748D3A3" w14:textId="77777777" w:rsidTr="00741F91">
        <w:trPr>
          <w:trHeight w:val="435"/>
        </w:trPr>
        <w:tc>
          <w:tcPr>
            <w:tcW w:w="5985" w:type="dxa"/>
          </w:tcPr>
          <w:p w14:paraId="49A12D04" w14:textId="6F422730" w:rsidR="00F77935" w:rsidRPr="002C05B0" w:rsidRDefault="000930B0" w:rsidP="0060361C">
            <w:pPr>
              <w:suppressAutoHyphens/>
              <w:autoSpaceDE w:val="0"/>
              <w:spacing w:before="120" w:after="0" w:line="240" w:lineRule="auto"/>
              <w:ind w:left="12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904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798D">
              <w:rPr>
                <w:rFonts w:ascii="Arial" w:hAnsi="Arial" w:cs="Arial"/>
              </w:rPr>
              <w:t xml:space="preserve"> </w:t>
            </w:r>
            <w:proofErr w:type="gramStart"/>
            <w:r w:rsidR="00F77935" w:rsidRPr="002C05B0">
              <w:rPr>
                <w:rFonts w:ascii="Arial" w:hAnsi="Arial" w:cs="Arial"/>
              </w:rPr>
              <w:t>attività</w:t>
            </w:r>
            <w:proofErr w:type="gramEnd"/>
            <w:r w:rsidR="00F77935" w:rsidRPr="002C05B0">
              <w:rPr>
                <w:rFonts w:ascii="Arial" w:hAnsi="Arial" w:cs="Arial"/>
              </w:rPr>
              <w:t xml:space="preserve"> di laboratorio</w:t>
            </w:r>
          </w:p>
        </w:tc>
      </w:tr>
      <w:tr w:rsidR="00F77935" w:rsidRPr="002C05B0" w14:paraId="26B9DC0C" w14:textId="77777777" w:rsidTr="00741F91">
        <w:trPr>
          <w:trHeight w:val="435"/>
        </w:trPr>
        <w:tc>
          <w:tcPr>
            <w:tcW w:w="5985" w:type="dxa"/>
          </w:tcPr>
          <w:p w14:paraId="4FEBDE3E" w14:textId="57E65D3D" w:rsidR="00F77935" w:rsidRPr="002C05B0" w:rsidRDefault="000930B0" w:rsidP="0060361C">
            <w:pPr>
              <w:suppressAutoHyphens/>
              <w:autoSpaceDE w:val="0"/>
              <w:spacing w:before="120" w:after="0" w:line="240" w:lineRule="auto"/>
              <w:ind w:left="12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557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798D">
              <w:rPr>
                <w:rFonts w:ascii="Arial" w:hAnsi="Arial" w:cs="Arial"/>
              </w:rPr>
              <w:t xml:space="preserve"> </w:t>
            </w:r>
            <w:proofErr w:type="gramStart"/>
            <w:r w:rsidR="00F77935" w:rsidRPr="002C05B0">
              <w:rPr>
                <w:rFonts w:ascii="Arial" w:hAnsi="Arial" w:cs="Arial"/>
              </w:rPr>
              <w:t>attività</w:t>
            </w:r>
            <w:proofErr w:type="gramEnd"/>
            <w:r w:rsidR="00F77935" w:rsidRPr="002C05B0">
              <w:rPr>
                <w:rFonts w:ascii="Arial" w:hAnsi="Arial" w:cs="Arial"/>
              </w:rPr>
              <w:t xml:space="preserve"> di classi aperte (per piccoli gruppi)</w:t>
            </w:r>
          </w:p>
        </w:tc>
      </w:tr>
      <w:tr w:rsidR="00F77935" w:rsidRPr="002C05B0" w14:paraId="5D67B717" w14:textId="77777777" w:rsidTr="00741F91">
        <w:trPr>
          <w:trHeight w:val="390"/>
        </w:trPr>
        <w:tc>
          <w:tcPr>
            <w:tcW w:w="5985" w:type="dxa"/>
          </w:tcPr>
          <w:p w14:paraId="433B84F0" w14:textId="3B93D04A" w:rsidR="00F77935" w:rsidRPr="002C05B0" w:rsidRDefault="000930B0" w:rsidP="0060361C">
            <w:pPr>
              <w:suppressAutoHyphens/>
              <w:autoSpaceDE w:val="0"/>
              <w:spacing w:before="120" w:after="0" w:line="240" w:lineRule="auto"/>
              <w:ind w:left="12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566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798D">
              <w:rPr>
                <w:rFonts w:ascii="Arial" w:hAnsi="Arial" w:cs="Arial"/>
              </w:rPr>
              <w:t xml:space="preserve"> </w:t>
            </w:r>
            <w:proofErr w:type="gramStart"/>
            <w:r w:rsidR="00F77935" w:rsidRPr="002C05B0">
              <w:rPr>
                <w:rFonts w:ascii="Arial" w:hAnsi="Arial" w:cs="Arial"/>
              </w:rPr>
              <w:t>attività</w:t>
            </w:r>
            <w:proofErr w:type="gramEnd"/>
            <w:r w:rsidR="00F77935" w:rsidRPr="002C05B0">
              <w:rPr>
                <w:rFonts w:ascii="Arial" w:hAnsi="Arial" w:cs="Arial"/>
              </w:rPr>
              <w:t xml:space="preserve"> curriculari all’esterno dell’ambiente scolastico</w:t>
            </w:r>
          </w:p>
        </w:tc>
      </w:tr>
      <w:tr w:rsidR="00F77935" w:rsidRPr="002C05B0" w14:paraId="4CD47AB5" w14:textId="77777777" w:rsidTr="00741F91">
        <w:trPr>
          <w:trHeight w:val="420"/>
        </w:trPr>
        <w:tc>
          <w:tcPr>
            <w:tcW w:w="5985" w:type="dxa"/>
          </w:tcPr>
          <w:p w14:paraId="6EE7C744" w14:textId="30AA8CA3" w:rsidR="00F77935" w:rsidRPr="002C05B0" w:rsidRDefault="000930B0" w:rsidP="0060361C">
            <w:pPr>
              <w:suppressAutoHyphens/>
              <w:autoSpaceDE w:val="0"/>
              <w:spacing w:before="120" w:after="0" w:line="240" w:lineRule="auto"/>
              <w:ind w:left="12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386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798D">
              <w:rPr>
                <w:rFonts w:ascii="Arial" w:hAnsi="Arial" w:cs="Arial"/>
              </w:rPr>
              <w:t xml:space="preserve"> </w:t>
            </w:r>
            <w:proofErr w:type="gramStart"/>
            <w:r w:rsidR="00F77935" w:rsidRPr="002C05B0">
              <w:rPr>
                <w:rFonts w:ascii="Arial" w:hAnsi="Arial" w:cs="Arial"/>
              </w:rPr>
              <w:t>attività</w:t>
            </w:r>
            <w:proofErr w:type="gramEnd"/>
            <w:r w:rsidR="00F77935" w:rsidRPr="002C05B0">
              <w:rPr>
                <w:rFonts w:ascii="Arial" w:hAnsi="Arial" w:cs="Arial"/>
              </w:rPr>
              <w:t xml:space="preserve"> di carattere culturale, formativo, socializzante</w:t>
            </w:r>
          </w:p>
        </w:tc>
      </w:tr>
      <w:tr w:rsidR="00F77935" w:rsidRPr="002C05B0" w14:paraId="1DD85FA7" w14:textId="77777777" w:rsidTr="00741F91">
        <w:trPr>
          <w:trHeight w:val="311"/>
        </w:trPr>
        <w:tc>
          <w:tcPr>
            <w:tcW w:w="5985" w:type="dxa"/>
          </w:tcPr>
          <w:p w14:paraId="0E74471A" w14:textId="19E21652" w:rsidR="00F77935" w:rsidRPr="002C05B0" w:rsidRDefault="000930B0" w:rsidP="0060361C">
            <w:pPr>
              <w:suppressAutoHyphens/>
              <w:autoSpaceDE w:val="0"/>
              <w:spacing w:before="120" w:after="0" w:line="240" w:lineRule="auto"/>
              <w:ind w:left="12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936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8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798D">
              <w:rPr>
                <w:rFonts w:ascii="Arial" w:hAnsi="Arial" w:cs="Arial"/>
              </w:rPr>
              <w:t xml:space="preserve"> </w:t>
            </w:r>
            <w:proofErr w:type="gramStart"/>
            <w:r w:rsidR="00F77935" w:rsidRPr="002C05B0">
              <w:rPr>
                <w:rFonts w:ascii="Arial" w:hAnsi="Arial" w:cs="Arial"/>
              </w:rPr>
              <w:t>altro</w:t>
            </w:r>
            <w:proofErr w:type="gramEnd"/>
            <w:r w:rsidR="00F77935" w:rsidRPr="002C05B0">
              <w:rPr>
                <w:rFonts w:ascii="Arial" w:hAnsi="Arial" w:cs="Arial"/>
              </w:rPr>
              <w:t xml:space="preserve">……………………………………………………….. </w:t>
            </w:r>
          </w:p>
        </w:tc>
      </w:tr>
    </w:tbl>
    <w:p w14:paraId="28FDB3A7" w14:textId="77777777" w:rsidR="00F77935" w:rsidRDefault="00F77935" w:rsidP="00054EE3">
      <w:pPr>
        <w:rPr>
          <w:b/>
          <w:sz w:val="28"/>
          <w:szCs w:val="28"/>
        </w:rPr>
      </w:pPr>
    </w:p>
    <w:p w14:paraId="27E1E257" w14:textId="77777777" w:rsidR="001275DE" w:rsidRDefault="001275DE" w:rsidP="00FD3E3E">
      <w:pPr>
        <w:spacing w:after="0"/>
        <w:rPr>
          <w:b/>
          <w:sz w:val="28"/>
          <w:szCs w:val="28"/>
        </w:rPr>
      </w:pPr>
    </w:p>
    <w:p w14:paraId="7921C17C" w14:textId="678341F5" w:rsidR="001275DE" w:rsidRDefault="001275DE" w:rsidP="00FD3E3E">
      <w:pPr>
        <w:spacing w:after="0"/>
        <w:rPr>
          <w:b/>
          <w:sz w:val="28"/>
          <w:szCs w:val="28"/>
        </w:rPr>
      </w:pPr>
    </w:p>
    <w:p w14:paraId="4EF31774" w14:textId="77777777" w:rsidR="00FC798D" w:rsidRDefault="00FC798D" w:rsidP="00FD3E3E">
      <w:pPr>
        <w:spacing w:after="0"/>
        <w:rPr>
          <w:b/>
          <w:sz w:val="28"/>
          <w:szCs w:val="28"/>
        </w:rPr>
      </w:pPr>
    </w:p>
    <w:p w14:paraId="0FFE8A67" w14:textId="77777777" w:rsidR="00FC798D" w:rsidRDefault="00FC798D" w:rsidP="00FD3E3E">
      <w:pPr>
        <w:spacing w:after="0"/>
        <w:rPr>
          <w:b/>
          <w:sz w:val="28"/>
          <w:szCs w:val="28"/>
        </w:rPr>
      </w:pPr>
    </w:p>
    <w:p w14:paraId="1F08B327" w14:textId="5ED79867" w:rsidR="00F77935" w:rsidRPr="00FD3E3E" w:rsidRDefault="00F77935" w:rsidP="00FD3E3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FD3E3E">
        <w:rPr>
          <w:b/>
          <w:sz w:val="28"/>
          <w:szCs w:val="28"/>
        </w:rPr>
        <w:t>.STRUMENTI COMPENSATIVI</w:t>
      </w:r>
      <w:r>
        <w:rPr>
          <w:b/>
          <w:sz w:val="28"/>
          <w:szCs w:val="28"/>
        </w:rPr>
        <w:t xml:space="preserve"> E MISURE DISPENSATIVE</w:t>
      </w:r>
    </w:p>
    <w:p w14:paraId="2BCD9172" w14:textId="483F2C7A" w:rsidR="00F77935" w:rsidRDefault="00F77935" w:rsidP="00FD3E3E">
      <w:pPr>
        <w:autoSpaceDE w:val="0"/>
        <w:jc w:val="both"/>
        <w:rPr>
          <w:rFonts w:ascii="Arial" w:hAnsi="Arial" w:cs="Arial"/>
          <w:i/>
          <w:sz w:val="20"/>
          <w:szCs w:val="20"/>
        </w:rPr>
      </w:pPr>
      <w:r w:rsidRPr="00D77364">
        <w:rPr>
          <w:rFonts w:ascii="Arial" w:hAnsi="Arial" w:cs="Arial"/>
          <w:i/>
          <w:sz w:val="20"/>
          <w:szCs w:val="20"/>
        </w:rPr>
        <w:t xml:space="preserve">Dopo un’attenta valutazione, svolta a cura di ogni componente del consiglio di classe, si individuano, </w:t>
      </w:r>
      <w:r w:rsidRPr="0078559C">
        <w:rPr>
          <w:rFonts w:ascii="Arial" w:hAnsi="Arial" w:cs="Arial"/>
          <w:i/>
          <w:sz w:val="20"/>
          <w:szCs w:val="20"/>
          <w:u w:val="single"/>
        </w:rPr>
        <w:t>indicando con una crocetta</w:t>
      </w:r>
      <w:r>
        <w:rPr>
          <w:rFonts w:ascii="Arial" w:hAnsi="Arial" w:cs="Arial"/>
          <w:i/>
          <w:sz w:val="20"/>
          <w:szCs w:val="20"/>
        </w:rPr>
        <w:t xml:space="preserve">, gli </w:t>
      </w:r>
      <w:r w:rsidRPr="00D233A5">
        <w:rPr>
          <w:rFonts w:ascii="Arial" w:hAnsi="Arial" w:cs="Arial"/>
          <w:b/>
          <w:i/>
          <w:sz w:val="20"/>
          <w:szCs w:val="20"/>
        </w:rPr>
        <w:t>STRUMENTI COMPENSATIVI</w:t>
      </w:r>
      <w:r w:rsidRPr="00D77364">
        <w:rPr>
          <w:rFonts w:ascii="Arial" w:hAnsi="Arial" w:cs="Arial"/>
          <w:i/>
          <w:sz w:val="20"/>
          <w:szCs w:val="20"/>
        </w:rPr>
        <w:t xml:space="preserve"> e </w:t>
      </w:r>
      <w:r w:rsidRPr="00D233A5">
        <w:rPr>
          <w:rFonts w:ascii="Arial" w:hAnsi="Arial" w:cs="Arial"/>
          <w:b/>
          <w:i/>
          <w:sz w:val="20"/>
          <w:szCs w:val="20"/>
        </w:rPr>
        <w:t>MISURE</w:t>
      </w:r>
      <w:r w:rsidR="00BF27E9">
        <w:rPr>
          <w:rFonts w:ascii="Arial" w:hAnsi="Arial" w:cs="Arial"/>
          <w:b/>
          <w:i/>
          <w:sz w:val="20"/>
          <w:szCs w:val="20"/>
        </w:rPr>
        <w:t xml:space="preserve"> </w:t>
      </w:r>
      <w:r w:rsidRPr="00D233A5">
        <w:rPr>
          <w:rFonts w:ascii="Arial" w:hAnsi="Arial" w:cs="Arial"/>
          <w:b/>
          <w:i/>
          <w:sz w:val="20"/>
          <w:szCs w:val="20"/>
        </w:rPr>
        <w:t>DISPENSATIVE</w:t>
      </w:r>
      <w:r w:rsidRPr="00D77364">
        <w:rPr>
          <w:rFonts w:ascii="Arial" w:hAnsi="Arial" w:cs="Arial"/>
          <w:i/>
          <w:sz w:val="20"/>
          <w:szCs w:val="20"/>
        </w:rPr>
        <w:t xml:space="preserve"> (secondo la normativa ministeriale) rit</w:t>
      </w:r>
      <w:r>
        <w:rPr>
          <w:rFonts w:ascii="Arial" w:hAnsi="Arial" w:cs="Arial"/>
          <w:i/>
          <w:sz w:val="20"/>
          <w:szCs w:val="20"/>
        </w:rPr>
        <w:t>enute più idonee a promuovere le potenzialità e il successo formativo dell’alunno/a</w:t>
      </w:r>
      <w:r w:rsidRPr="00D77364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44"/>
      </w:tblGrid>
      <w:tr w:rsidR="00F77935" w:rsidRPr="002C05B0" w14:paraId="3D34E32D" w14:textId="77777777" w:rsidTr="00B254B6">
        <w:trPr>
          <w:trHeight w:val="289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7B0" w14:textId="77777777" w:rsidR="00F77935" w:rsidRPr="002C05B0" w:rsidRDefault="00F77935" w:rsidP="007D2CA2">
            <w:pPr>
              <w:autoSpaceDE w:val="0"/>
              <w:snapToGri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2C05B0">
              <w:br w:type="page"/>
              <w:t xml:space="preserve">                                                     </w:t>
            </w:r>
            <w:proofErr w:type="gramStart"/>
            <w:r w:rsidRPr="002C05B0">
              <w:rPr>
                <w:rFonts w:cs="Calibri"/>
                <w:b/>
                <w:sz w:val="24"/>
                <w:szCs w:val="24"/>
              </w:rPr>
              <w:t>STRUMENTI  COMPENSATIVI</w:t>
            </w:r>
            <w:proofErr w:type="gramEnd"/>
          </w:p>
        </w:tc>
      </w:tr>
      <w:tr w:rsidR="00F77935" w:rsidRPr="002C05B0" w14:paraId="4E3BF480" w14:textId="77777777" w:rsidTr="00B254B6">
        <w:trPr>
          <w:trHeight w:val="503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FD94" w14:textId="34A9F49F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29482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42542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 di programmi di video-scrittura con correttore ortografico (possibilmente vocale) per l’italiano e le lingue straniere, con tecnologie di sintesi vocale (in scrittura e lettura)</w:t>
            </w:r>
          </w:p>
        </w:tc>
      </w:tr>
      <w:tr w:rsidR="00F77935" w:rsidRPr="002C05B0" w14:paraId="747967E2" w14:textId="77777777" w:rsidTr="00B254B6">
        <w:trPr>
          <w:trHeight w:val="259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B541" w14:textId="5AE6C1D0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33708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42542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 xml:space="preserve">Utilizzo del computer fornito di stampante e scanner con OCR per digitalizzare i testi cartacei </w:t>
            </w:r>
          </w:p>
        </w:tc>
      </w:tr>
      <w:tr w:rsidR="00F77935" w:rsidRPr="002C05B0" w14:paraId="5EA0B95F" w14:textId="77777777" w:rsidTr="00B254B6">
        <w:trPr>
          <w:trHeight w:val="259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513E" w14:textId="38B9A7C4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63329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42542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 xml:space="preserve">Utilizzo della sintesi vocale in scrittura e lettura (se disponibile, anche per le lingue straniere) </w:t>
            </w:r>
          </w:p>
        </w:tc>
      </w:tr>
      <w:tr w:rsidR="00F77935" w:rsidRPr="002C05B0" w14:paraId="797F1960" w14:textId="77777777" w:rsidTr="00B254B6">
        <w:trPr>
          <w:trHeight w:val="259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6979" w14:textId="4565E53E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186238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42542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 xml:space="preserve">Utilizzo di risorse audio (file audio digitali, audiolibri…). </w:t>
            </w:r>
          </w:p>
        </w:tc>
      </w:tr>
      <w:tr w:rsidR="00F77935" w:rsidRPr="002C05B0" w14:paraId="64D4F5F1" w14:textId="77777777" w:rsidTr="00B254B6">
        <w:trPr>
          <w:trHeight w:val="259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7096" w14:textId="71184999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74880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42542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 del registratore digitale per uso autonomo</w:t>
            </w:r>
          </w:p>
        </w:tc>
      </w:tr>
      <w:tr w:rsidR="00F77935" w:rsidRPr="002C05B0" w14:paraId="74E3499A" w14:textId="77777777" w:rsidTr="00B254B6">
        <w:trPr>
          <w:trHeight w:val="278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1B61" w14:textId="4BCC56C3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76374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42542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 xml:space="preserve">Utilizzo di libri e documenti digitali per lo studio o di testi digitalizzati con OCR </w:t>
            </w:r>
          </w:p>
        </w:tc>
      </w:tr>
      <w:tr w:rsidR="00F77935" w:rsidRPr="002C05B0" w14:paraId="5B79843E" w14:textId="77777777" w:rsidTr="00B254B6">
        <w:trPr>
          <w:trHeight w:val="503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9254" w14:textId="79294B22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22672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42542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Utilizzo, nella misura necessaria, di calcolatrice con foglio di calcolo (possibilmente calcolatrice vocale) o ausili per il calcolo (linee dei numeri cartacee e non)</w:t>
            </w:r>
          </w:p>
        </w:tc>
      </w:tr>
      <w:tr w:rsidR="00F77935" w:rsidRPr="002C05B0" w14:paraId="44BE66E4" w14:textId="77777777" w:rsidTr="00B254B6">
        <w:trPr>
          <w:trHeight w:val="518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35A8" w14:textId="461E451C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208706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642542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 di schemi e tabelle, elaborate dal docente e/o dall’alunno, di grammatica (es. tabelle delle coniugazioni verbali…) come supporto durante compiti e verifiche</w:t>
            </w:r>
          </w:p>
        </w:tc>
      </w:tr>
      <w:tr w:rsidR="00F77935" w:rsidRPr="002C05B0" w14:paraId="1A8ADCB3" w14:textId="77777777" w:rsidTr="00B254B6">
        <w:trPr>
          <w:trHeight w:val="503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1224" w14:textId="5BC1367B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53129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F27E9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 di tavole, elaborate dal docente e/o dall’alunno, di matematica (es. formulari…) e di schemi e/o mappe delle varie discipline scientifiche come supporto durante compiti e verifiche</w:t>
            </w:r>
          </w:p>
        </w:tc>
      </w:tr>
      <w:tr w:rsidR="00F77935" w:rsidRPr="002C05B0" w14:paraId="5A13FF85" w14:textId="77777777" w:rsidTr="00B254B6">
        <w:trPr>
          <w:trHeight w:val="747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8EE6" w14:textId="19F65C65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56917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F27E9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</w:tr>
      <w:tr w:rsidR="00F77935" w:rsidRPr="002C05B0" w14:paraId="1336FCF9" w14:textId="77777777" w:rsidTr="00B254B6">
        <w:trPr>
          <w:trHeight w:val="205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75B8" w14:textId="1B433E80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85500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F27E9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 xml:space="preserve">Utilizzo di diagrammi di flusso delle procedure didattiche </w:t>
            </w:r>
          </w:p>
        </w:tc>
      </w:tr>
      <w:tr w:rsidR="00F77935" w:rsidRPr="002C05B0" w14:paraId="1A1CBFF9" w14:textId="77777777" w:rsidTr="00B254B6">
        <w:trPr>
          <w:trHeight w:val="170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89DD" w14:textId="1E53FF8D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51274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7E9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F27E9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 di altri linguaggi e tecniche (ad esempio il linguaggio iconico e i video…) come veicoli che possono sostenere la comprensione dei testi e l’espressione</w:t>
            </w:r>
          </w:p>
        </w:tc>
      </w:tr>
      <w:tr w:rsidR="00F77935" w:rsidRPr="002C05B0" w14:paraId="275962D9" w14:textId="77777777" w:rsidTr="00B254B6">
        <w:trPr>
          <w:trHeight w:val="259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8162" w14:textId="65F784BE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79803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F27E9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 di dizionari digitali su computer (cd rom, risorse on line)</w:t>
            </w:r>
          </w:p>
        </w:tc>
      </w:tr>
      <w:tr w:rsidR="00F77935" w:rsidRPr="002C05B0" w14:paraId="31C28DD9" w14:textId="77777777" w:rsidTr="00B254B6">
        <w:trPr>
          <w:trHeight w:val="259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D4EF" w14:textId="63AC4B5B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57473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F27E9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 di software didattici e compensativi (free e/o commerciali) specificati nella tabella degli obiettivi</w:t>
            </w:r>
          </w:p>
        </w:tc>
      </w:tr>
      <w:tr w:rsidR="00F77935" w:rsidRPr="002C05B0" w14:paraId="1900063E" w14:textId="77777777" w:rsidTr="00B254B6">
        <w:trPr>
          <w:trHeight w:val="244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7A14" w14:textId="63D3D632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34899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F27E9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 di quaderni con righe speciali</w:t>
            </w:r>
          </w:p>
        </w:tc>
      </w:tr>
      <w:tr w:rsidR="00F77935" w:rsidRPr="002C05B0" w14:paraId="579AD1DE" w14:textId="77777777" w:rsidTr="00B254B6">
        <w:trPr>
          <w:trHeight w:val="274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C3C1C" w14:textId="50CD2AD5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87806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F27E9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 di impugnatori facili per la corretta impugnatura delle penne</w:t>
            </w:r>
          </w:p>
        </w:tc>
      </w:tr>
      <w:tr w:rsidR="00F77935" w:rsidRPr="002C05B0" w14:paraId="56917332" w14:textId="77777777" w:rsidTr="00B254B6">
        <w:trPr>
          <w:trHeight w:val="191"/>
        </w:trPr>
        <w:tc>
          <w:tcPr>
            <w:tcW w:w="9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2075D" w14:textId="69F11215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46855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F27E9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 video</w:t>
            </w:r>
          </w:p>
        </w:tc>
      </w:tr>
      <w:tr w:rsidR="00F77935" w:rsidRPr="002C05B0" w14:paraId="1D02E1E4" w14:textId="77777777" w:rsidTr="00B254B6">
        <w:trPr>
          <w:trHeight w:val="289"/>
        </w:trPr>
        <w:tc>
          <w:tcPr>
            <w:tcW w:w="9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D1B09" w14:textId="604F8E43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51544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F27E9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 appunti scritti su PC</w:t>
            </w:r>
          </w:p>
        </w:tc>
      </w:tr>
      <w:tr w:rsidR="00F77935" w:rsidRPr="002C05B0" w14:paraId="3A5E03E0" w14:textId="77777777" w:rsidTr="00B254B6">
        <w:trPr>
          <w:trHeight w:val="289"/>
        </w:trPr>
        <w:tc>
          <w:tcPr>
            <w:tcW w:w="9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0B575" w14:textId="671189FD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466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F27E9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 di fotocopie adattate</w:t>
            </w:r>
          </w:p>
        </w:tc>
      </w:tr>
      <w:tr w:rsidR="00F77935" w:rsidRPr="002C05B0" w14:paraId="54F88AE3" w14:textId="77777777" w:rsidTr="00B254B6">
        <w:trPr>
          <w:trHeight w:val="198"/>
        </w:trPr>
        <w:tc>
          <w:tcPr>
            <w:tcW w:w="9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76EF5" w14:textId="26E78D19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005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F27E9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Utilizzo di una persona che legge testi e consegne</w:t>
            </w:r>
          </w:p>
        </w:tc>
      </w:tr>
      <w:tr w:rsidR="00F77935" w:rsidRPr="002C05B0" w14:paraId="1E863A91" w14:textId="77777777" w:rsidTr="00B254B6">
        <w:trPr>
          <w:trHeight w:val="228"/>
        </w:trPr>
        <w:tc>
          <w:tcPr>
            <w:tcW w:w="9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1728" w14:textId="70C28C14" w:rsidR="00F77935" w:rsidRPr="00F83A2C" w:rsidRDefault="000930B0" w:rsidP="00B254B6">
            <w:pPr>
              <w:autoSpaceDE w:val="0"/>
              <w:snapToGrid w:val="0"/>
              <w:spacing w:after="0" w:line="240" w:lineRule="auto"/>
              <w:ind w:left="255" w:hanging="255"/>
              <w:jc w:val="both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id w:val="-123515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542" w:rsidRPr="00F83A2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F27E9" w:rsidRPr="00F83A2C">
              <w:rPr>
                <w:rFonts w:cs="Calibri"/>
                <w:sz w:val="20"/>
                <w:szCs w:val="20"/>
              </w:rPr>
              <w:t xml:space="preserve"> </w:t>
            </w:r>
            <w:r w:rsidR="00F77935" w:rsidRPr="00F83A2C">
              <w:rPr>
                <w:rFonts w:cs="Calibri"/>
                <w:sz w:val="20"/>
                <w:szCs w:val="20"/>
              </w:rPr>
              <w:t>Altro ………………………………………………………………………………………………………………………………</w:t>
            </w:r>
            <w:proofErr w:type="gramStart"/>
            <w:r w:rsidR="00F77935" w:rsidRPr="00F83A2C">
              <w:rPr>
                <w:rFonts w:cs="Calibri"/>
                <w:sz w:val="20"/>
                <w:szCs w:val="20"/>
              </w:rPr>
              <w:t>…….</w:t>
            </w:r>
            <w:proofErr w:type="gramEnd"/>
            <w:r w:rsidR="00F77935" w:rsidRPr="00F83A2C">
              <w:rPr>
                <w:rFonts w:cs="Calibri"/>
                <w:sz w:val="20"/>
                <w:szCs w:val="20"/>
              </w:rPr>
              <w:t>.</w:t>
            </w:r>
          </w:p>
        </w:tc>
      </w:tr>
    </w:tbl>
    <w:tbl>
      <w:tblPr>
        <w:tblpPr w:leftFromText="141" w:rightFromText="141" w:vertAnchor="text" w:horzAnchor="margin" w:tblpY="146"/>
        <w:tblW w:w="9634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F62FD4" w:rsidRPr="002C05B0" w14:paraId="6A68BAF7" w14:textId="77777777" w:rsidTr="00B254B6">
        <w:trPr>
          <w:trHeight w:val="29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88C5" w14:textId="77777777" w:rsidR="00F62FD4" w:rsidRPr="002C05B0" w:rsidRDefault="00F62FD4" w:rsidP="00F62FD4">
            <w:pPr>
              <w:autoSpaceDE w:val="0"/>
              <w:snapToGri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2C05B0">
              <w:rPr>
                <w:rFonts w:cs="Calibri"/>
                <w:b/>
                <w:sz w:val="24"/>
                <w:szCs w:val="24"/>
              </w:rPr>
              <w:t xml:space="preserve">                                                     MISURE DISPENSATIVE</w:t>
            </w:r>
          </w:p>
        </w:tc>
      </w:tr>
      <w:tr w:rsidR="00F62FD4" w:rsidRPr="002C05B0" w14:paraId="0A403BAF" w14:textId="77777777" w:rsidTr="00B254B6">
        <w:trPr>
          <w:trHeight w:val="29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87EC" w14:textId="5965E0D5" w:rsidR="00F62FD4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19128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A2C">
              <w:t xml:space="preserve"> </w:t>
            </w:r>
            <w:r w:rsidR="00F62FD4">
              <w:t>Dispensa dall’uso del corsivo</w:t>
            </w:r>
          </w:p>
        </w:tc>
      </w:tr>
      <w:tr w:rsidR="00F62FD4" w:rsidRPr="002C05B0" w14:paraId="3CCE4B5A" w14:textId="77777777" w:rsidTr="00B254B6">
        <w:trPr>
          <w:trHeight w:val="28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5EF9" w14:textId="7C4DCEC1" w:rsidR="00F62FD4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74749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A2C">
              <w:t xml:space="preserve"> </w:t>
            </w:r>
            <w:r w:rsidR="00F62FD4">
              <w:t>Dispensa dall’uso dello stampato minuscolo</w:t>
            </w:r>
          </w:p>
        </w:tc>
      </w:tr>
      <w:tr w:rsidR="00F62FD4" w:rsidRPr="002C05B0" w14:paraId="5BA667C3" w14:textId="77777777" w:rsidTr="00B254B6">
        <w:trPr>
          <w:trHeight w:val="28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8DD1" w14:textId="34068003" w:rsidR="00F62FD4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22275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A2C">
              <w:t xml:space="preserve"> </w:t>
            </w:r>
            <w:r w:rsidR="00F62FD4">
              <w:t>Dispensa dalla scrittura sotto dettatura di testi e/o appunti</w:t>
            </w:r>
          </w:p>
        </w:tc>
      </w:tr>
      <w:tr w:rsidR="00F62FD4" w:rsidRPr="002C05B0" w14:paraId="611AEA64" w14:textId="77777777" w:rsidTr="00B254B6">
        <w:trPr>
          <w:trHeight w:val="29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7FB4" w14:textId="0DBEF17A" w:rsidR="00F62FD4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67572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A2C">
              <w:t xml:space="preserve"> </w:t>
            </w:r>
            <w:r w:rsidR="00F62FD4">
              <w:t>Dispensa dal ricopiare testi o espressioni matematiche dalla lavagna</w:t>
            </w:r>
          </w:p>
        </w:tc>
      </w:tr>
      <w:tr w:rsidR="00F62FD4" w:rsidRPr="002C05B0" w14:paraId="49591579" w14:textId="77777777" w:rsidTr="00B254B6">
        <w:trPr>
          <w:trHeight w:val="28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DB8A" w14:textId="714280DA" w:rsidR="00F62FD4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204767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A2C">
              <w:t xml:space="preserve"> </w:t>
            </w:r>
            <w:r w:rsidR="00F62FD4">
              <w:t>Dispensa dallo studio mnemonico delle tabelline, dele forme verbali, delle poesie</w:t>
            </w:r>
          </w:p>
        </w:tc>
      </w:tr>
      <w:tr w:rsidR="00F62FD4" w:rsidRPr="002C05B0" w14:paraId="16042591" w14:textId="77777777" w:rsidTr="00B254B6">
        <w:trPr>
          <w:trHeight w:val="28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A2B6" w14:textId="1F56197E" w:rsidR="00F62FD4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16687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A2C">
              <w:t xml:space="preserve"> </w:t>
            </w:r>
            <w:r w:rsidR="00F62FD4">
              <w:t>Dispensa dalla lettura ad alta voce</w:t>
            </w:r>
          </w:p>
        </w:tc>
      </w:tr>
      <w:tr w:rsidR="00F62FD4" w:rsidRPr="002C05B0" w14:paraId="09604B7A" w14:textId="77777777" w:rsidTr="00B254B6">
        <w:trPr>
          <w:trHeight w:val="58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F27C" w14:textId="072776E9" w:rsidR="00F62FD4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146172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361C">
              <w:t xml:space="preserve"> </w:t>
            </w:r>
            <w:r w:rsidR="00F62FD4">
              <w:t>Dispensa dai tempi standard (prevedendo, ove necessario, una riduzione delle consegne senza modificare gli obiettivi)</w:t>
            </w:r>
          </w:p>
        </w:tc>
      </w:tr>
      <w:tr w:rsidR="00F62FD4" w:rsidRPr="002C05B0" w14:paraId="793AE3AC" w14:textId="77777777" w:rsidTr="00B254B6">
        <w:trPr>
          <w:trHeight w:val="56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4549" w14:textId="79E41217" w:rsidR="00F62FD4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26805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A2C">
              <w:t xml:space="preserve"> </w:t>
            </w:r>
            <w:r w:rsidR="00F62FD4">
              <w:t>Dispensa da un eccessivo carico di compiti con riadattamento e riduzione delle pagine da studiare, senza modificare gli obiettivi</w:t>
            </w:r>
          </w:p>
        </w:tc>
      </w:tr>
      <w:tr w:rsidR="00F62FD4" w:rsidRPr="002C05B0" w14:paraId="3F299E0C" w14:textId="77777777" w:rsidTr="00B254B6">
        <w:trPr>
          <w:trHeight w:val="28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3BBD" w14:textId="3D96E422" w:rsidR="00F62FD4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68883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A2C">
              <w:t xml:space="preserve"> </w:t>
            </w:r>
            <w:r w:rsidR="00F62FD4">
              <w:t xml:space="preserve">Dispensa dalla sovrapposizione di compiti e interrogazioni delle varie materie </w:t>
            </w:r>
          </w:p>
        </w:tc>
      </w:tr>
      <w:tr w:rsidR="00F62FD4" w:rsidRPr="002C05B0" w14:paraId="4F2734A8" w14:textId="77777777" w:rsidTr="00B254B6">
        <w:trPr>
          <w:trHeight w:val="56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0AC7" w14:textId="60BAB5DB" w:rsidR="00F62FD4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-119330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A2C">
              <w:t xml:space="preserve"> </w:t>
            </w:r>
            <w:r w:rsidR="00F62FD4">
              <w:t xml:space="preserve">Dispensa parziale dallo studio della </w:t>
            </w:r>
            <w:r w:rsidR="00F62FD4" w:rsidRPr="00D82ED6">
              <w:rPr>
                <w:b/>
              </w:rPr>
              <w:t>lingua straniera</w:t>
            </w:r>
            <w:r w:rsidR="00F62FD4">
              <w:t xml:space="preserve"> in forma scritta, che verrà valutata in percentuale minore rispetto all’orale non considerando errori ortografici e di spelling</w:t>
            </w:r>
          </w:p>
        </w:tc>
      </w:tr>
      <w:tr w:rsidR="00F62FD4" w:rsidRPr="002C05B0" w14:paraId="00395CBF" w14:textId="77777777" w:rsidTr="00B254B6">
        <w:trPr>
          <w:trHeight w:val="299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EBFF" w14:textId="75DF73AA" w:rsidR="00F62FD4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206198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A2C">
              <w:t xml:space="preserve"> </w:t>
            </w:r>
            <w:r w:rsidR="00F62FD4">
              <w:t>Altro………………………………………………………………………………………………………………………………………………</w:t>
            </w:r>
            <w:proofErr w:type="gramStart"/>
            <w:r w:rsidR="00F62FD4">
              <w:t>…….</w:t>
            </w:r>
            <w:proofErr w:type="gramEnd"/>
            <w:r w:rsidR="00F62FD4">
              <w:t>.</w:t>
            </w:r>
          </w:p>
        </w:tc>
      </w:tr>
      <w:tr w:rsidR="00F62FD4" w:rsidRPr="002C05B0" w14:paraId="477CBD00" w14:textId="77777777" w:rsidTr="00B254B6">
        <w:trPr>
          <w:trHeight w:val="28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CD53" w14:textId="20D08D9D" w:rsidR="00F62FD4" w:rsidRPr="00741F91" w:rsidRDefault="000930B0" w:rsidP="0060361C">
            <w:pPr>
              <w:pStyle w:val="Nessunaspaziatura1"/>
              <w:ind w:left="255" w:hanging="255"/>
              <w:jc w:val="both"/>
            </w:pPr>
            <w:sdt>
              <w:sdtPr>
                <w:id w:val="26511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1BB">
              <w:t xml:space="preserve"> </w:t>
            </w:r>
            <w:r w:rsidR="00F62FD4">
              <w:t>Eventuali annotazioni……………………………………………………………………………………………………………………………</w:t>
            </w:r>
          </w:p>
        </w:tc>
      </w:tr>
    </w:tbl>
    <w:p w14:paraId="176B74AE" w14:textId="77777777" w:rsidR="00F77935" w:rsidRDefault="00F77935" w:rsidP="00461880"/>
    <w:p w14:paraId="1067FC39" w14:textId="77777777" w:rsidR="00F77935" w:rsidRPr="005958F0" w:rsidRDefault="00F77935" w:rsidP="001F73D7">
      <w:pPr>
        <w:pStyle w:val="Paragrafoelenco1"/>
        <w:pageBreakBefore/>
        <w:tabs>
          <w:tab w:val="left" w:pos="2200"/>
        </w:tabs>
        <w:spacing w:line="240" w:lineRule="auto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8.</w:t>
      </w:r>
      <w:r w:rsidRPr="005958F0">
        <w:rPr>
          <w:b/>
          <w:sz w:val="28"/>
          <w:szCs w:val="28"/>
          <w:u w:val="single"/>
        </w:rPr>
        <w:t>CRITERI E MODALITÀ DI VERIFICA E VALUTAZIONE</w:t>
      </w:r>
      <w:r>
        <w:rPr>
          <w:b/>
          <w:sz w:val="28"/>
          <w:szCs w:val="28"/>
          <w:u w:val="single"/>
        </w:rPr>
        <w:t xml:space="preserve"> DEI PROCESSI ED I RISULTATI DELL’APPRENDIMENTO DELL’ALUNNO/A</w:t>
      </w:r>
    </w:p>
    <w:tbl>
      <w:tblPr>
        <w:tblpPr w:leftFromText="141" w:rightFromText="141" w:vertAnchor="text" w:horzAnchor="margin" w:tblpX="-569" w:tblpY="701"/>
        <w:tblW w:w="10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315"/>
        <w:gridCol w:w="335"/>
      </w:tblGrid>
      <w:tr w:rsidR="00F77935" w:rsidRPr="002C05B0" w14:paraId="412A8938" w14:textId="77777777" w:rsidTr="00612781">
        <w:trPr>
          <w:trHeight w:val="436"/>
        </w:trPr>
        <w:tc>
          <w:tcPr>
            <w:tcW w:w="4815" w:type="dxa"/>
            <w:vMerge w:val="restart"/>
          </w:tcPr>
          <w:p w14:paraId="0043D55A" w14:textId="77777777" w:rsidR="00F77935" w:rsidRDefault="00F77935" w:rsidP="00612781">
            <w:pPr>
              <w:pStyle w:val="Paragrafoelenco1"/>
              <w:spacing w:after="0" w:line="240" w:lineRule="auto"/>
              <w:ind w:left="-36"/>
              <w:rPr>
                <w:b/>
                <w:sz w:val="28"/>
                <w:szCs w:val="28"/>
              </w:rPr>
            </w:pPr>
          </w:p>
          <w:p w14:paraId="455C8B7A" w14:textId="77777777" w:rsidR="00F77935" w:rsidRDefault="00F77935" w:rsidP="00612781">
            <w:pPr>
              <w:pStyle w:val="Paragrafoelenco1"/>
              <w:spacing w:after="0" w:line="240" w:lineRule="auto"/>
              <w:ind w:left="-36"/>
              <w:rPr>
                <w:b/>
                <w:sz w:val="28"/>
                <w:szCs w:val="28"/>
              </w:rPr>
            </w:pPr>
          </w:p>
        </w:tc>
        <w:tc>
          <w:tcPr>
            <w:tcW w:w="6178" w:type="dxa"/>
            <w:gridSpan w:val="12"/>
          </w:tcPr>
          <w:p w14:paraId="0A5FA07D" w14:textId="77777777" w:rsidR="00F77935" w:rsidRPr="002C05B0" w:rsidRDefault="00A228AC" w:rsidP="0061278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Il consiglio di classe </w:t>
            </w:r>
            <w:r w:rsidR="00F77935" w:rsidRPr="002C05B0">
              <w:rPr>
                <w:b/>
                <w:sz w:val="24"/>
                <w:szCs w:val="24"/>
              </w:rPr>
              <w:t>concorda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119CA31F" w14:textId="77777777" w:rsidR="00F77935" w:rsidRPr="002C05B0" w:rsidRDefault="00F77935" w:rsidP="00612781">
            <w:pPr>
              <w:spacing w:after="0"/>
              <w:rPr>
                <w:i/>
                <w:sz w:val="20"/>
                <w:szCs w:val="20"/>
              </w:rPr>
            </w:pPr>
            <w:r w:rsidRPr="002C05B0">
              <w:rPr>
                <w:i/>
                <w:sz w:val="20"/>
                <w:szCs w:val="20"/>
              </w:rPr>
              <w:t xml:space="preserve">                          (</w:t>
            </w:r>
            <w:proofErr w:type="gramStart"/>
            <w:r w:rsidRPr="002C05B0">
              <w:rPr>
                <w:i/>
                <w:sz w:val="20"/>
                <w:szCs w:val="20"/>
              </w:rPr>
              <w:t>inserire  TUTTE</w:t>
            </w:r>
            <w:proofErr w:type="gramEnd"/>
            <w:r w:rsidRPr="002C05B0">
              <w:rPr>
                <w:i/>
                <w:sz w:val="20"/>
                <w:szCs w:val="20"/>
              </w:rPr>
              <w:t xml:space="preserve"> le materie curriculari)</w:t>
            </w:r>
          </w:p>
        </w:tc>
      </w:tr>
      <w:tr w:rsidR="00612781" w:rsidRPr="002C05B0" w14:paraId="19814B9C" w14:textId="1C5ADE0C" w:rsidTr="00612781">
        <w:trPr>
          <w:trHeight w:val="445"/>
        </w:trPr>
        <w:tc>
          <w:tcPr>
            <w:tcW w:w="4815" w:type="dxa"/>
            <w:vMerge/>
          </w:tcPr>
          <w:p w14:paraId="17DF0296" w14:textId="77777777" w:rsidR="00612781" w:rsidRDefault="00612781" w:rsidP="00612781">
            <w:pPr>
              <w:pStyle w:val="Paragrafoelenco1"/>
              <w:spacing w:after="0" w:line="240" w:lineRule="auto"/>
              <w:ind w:left="-36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172F4C7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  <w:r w:rsidRPr="00543030">
              <w:rPr>
                <w:sz w:val="28"/>
                <w:szCs w:val="28"/>
              </w:rPr>
              <w:t>……</w:t>
            </w:r>
          </w:p>
        </w:tc>
        <w:tc>
          <w:tcPr>
            <w:tcW w:w="567" w:type="dxa"/>
          </w:tcPr>
          <w:p w14:paraId="122570A7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  <w:r w:rsidRPr="00543030">
              <w:rPr>
                <w:sz w:val="28"/>
                <w:szCs w:val="28"/>
              </w:rPr>
              <w:t>……</w:t>
            </w:r>
          </w:p>
        </w:tc>
        <w:tc>
          <w:tcPr>
            <w:tcW w:w="425" w:type="dxa"/>
          </w:tcPr>
          <w:p w14:paraId="415F81E5" w14:textId="41958EAC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  <w:tc>
          <w:tcPr>
            <w:tcW w:w="567" w:type="dxa"/>
          </w:tcPr>
          <w:p w14:paraId="0807161F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  <w:r w:rsidRPr="00543030">
              <w:rPr>
                <w:sz w:val="28"/>
                <w:szCs w:val="28"/>
              </w:rPr>
              <w:t>….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12E85445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  <w:r w:rsidRPr="00543030">
              <w:rPr>
                <w:sz w:val="28"/>
                <w:szCs w:val="28"/>
              </w:rPr>
              <w:t>……</w:t>
            </w:r>
          </w:p>
        </w:tc>
        <w:tc>
          <w:tcPr>
            <w:tcW w:w="567" w:type="dxa"/>
          </w:tcPr>
          <w:p w14:paraId="75F58699" w14:textId="0489CF3C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567" w:type="dxa"/>
          </w:tcPr>
          <w:p w14:paraId="673989E0" w14:textId="54A2777F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567" w:type="dxa"/>
          </w:tcPr>
          <w:p w14:paraId="256B3E9A" w14:textId="2FA38E30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  <w:tc>
          <w:tcPr>
            <w:tcW w:w="567" w:type="dxa"/>
          </w:tcPr>
          <w:p w14:paraId="1E4D66D3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  <w:r w:rsidRPr="00543030">
              <w:rPr>
                <w:sz w:val="28"/>
                <w:szCs w:val="28"/>
              </w:rPr>
              <w:t>…...</w:t>
            </w:r>
          </w:p>
        </w:tc>
        <w:tc>
          <w:tcPr>
            <w:tcW w:w="567" w:type="dxa"/>
          </w:tcPr>
          <w:p w14:paraId="1A6E6E11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  <w:r w:rsidRPr="00543030">
              <w:rPr>
                <w:sz w:val="28"/>
                <w:szCs w:val="28"/>
              </w:rPr>
              <w:t>……</w:t>
            </w:r>
          </w:p>
        </w:tc>
        <w:tc>
          <w:tcPr>
            <w:tcW w:w="315" w:type="dxa"/>
          </w:tcPr>
          <w:p w14:paraId="1576BA98" w14:textId="610292E3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335" w:type="dxa"/>
          </w:tcPr>
          <w:p w14:paraId="650543F4" w14:textId="6CC4344E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  <w:tr w:rsidR="00612781" w:rsidRPr="002C05B0" w14:paraId="01F9667C" w14:textId="68F23482" w:rsidTr="00612781">
        <w:trPr>
          <w:trHeight w:val="540"/>
        </w:trPr>
        <w:tc>
          <w:tcPr>
            <w:tcW w:w="4815" w:type="dxa"/>
          </w:tcPr>
          <w:p w14:paraId="103E5373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-36"/>
              <w:jc w:val="both"/>
              <w:rPr>
                <w:b/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>Adattare quantitativamente le verifiche (es. meno esercizi), senza modificare gli obiettivi;</w:t>
            </w:r>
          </w:p>
        </w:tc>
        <w:tc>
          <w:tcPr>
            <w:tcW w:w="567" w:type="dxa"/>
          </w:tcPr>
          <w:p w14:paraId="421429F6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A9A8B46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5DDCC2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8EDD833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78BE2C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C890793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FF46D4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F119663" w14:textId="77777777" w:rsidR="00612781" w:rsidRDefault="00612781" w:rsidP="00612781">
            <w:pPr>
              <w:pStyle w:val="Paragrafoelenco1"/>
              <w:spacing w:after="0" w:line="240" w:lineRule="auto"/>
              <w:ind w:left="1355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0C31A07" w14:textId="77777777" w:rsidR="00612781" w:rsidRDefault="00612781" w:rsidP="00612781">
            <w:pPr>
              <w:pStyle w:val="Paragrafoelenco1"/>
              <w:spacing w:after="0" w:line="240" w:lineRule="auto"/>
              <w:ind w:left="1355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7CA2BA6" w14:textId="77777777" w:rsidR="00612781" w:rsidRDefault="00612781" w:rsidP="00612781">
            <w:pPr>
              <w:pStyle w:val="Paragrafoelenco1"/>
              <w:spacing w:after="0" w:line="240" w:lineRule="auto"/>
              <w:ind w:left="1355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704ABD84" w14:textId="77777777" w:rsidR="00612781" w:rsidRDefault="00612781" w:rsidP="00612781">
            <w:pPr>
              <w:pStyle w:val="Paragrafoelenco1"/>
              <w:spacing w:after="0" w:line="240" w:lineRule="auto"/>
              <w:ind w:left="1355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2ED5583D" w14:textId="77777777" w:rsidR="00612781" w:rsidRDefault="00612781" w:rsidP="00612781">
            <w:pPr>
              <w:pStyle w:val="Paragrafoelenco1"/>
              <w:spacing w:after="0" w:line="240" w:lineRule="auto"/>
              <w:ind w:left="1355"/>
              <w:rPr>
                <w:b/>
                <w:sz w:val="28"/>
                <w:szCs w:val="28"/>
              </w:rPr>
            </w:pPr>
          </w:p>
        </w:tc>
      </w:tr>
      <w:tr w:rsidR="00612781" w:rsidRPr="002C05B0" w14:paraId="797596B6" w14:textId="0F64FED3" w:rsidTr="00612781">
        <w:trPr>
          <w:trHeight w:val="546"/>
        </w:trPr>
        <w:tc>
          <w:tcPr>
            <w:tcW w:w="4815" w:type="dxa"/>
          </w:tcPr>
          <w:p w14:paraId="57DD668E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-36"/>
              <w:jc w:val="both"/>
              <w:rPr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>Usare i mediatori didattici durante le prove orali e scritte (tavola pitagorica, formulari, mappe…);</w:t>
            </w:r>
          </w:p>
        </w:tc>
        <w:tc>
          <w:tcPr>
            <w:tcW w:w="567" w:type="dxa"/>
          </w:tcPr>
          <w:p w14:paraId="63B448AD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65505B1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6C81FE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67CE17E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FE3934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89642AB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7886A3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75FC6D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05C713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570F50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6B133115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3090AB2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26AC6CCB" w14:textId="1FD569DE" w:rsidTr="00612781">
        <w:trPr>
          <w:trHeight w:val="246"/>
        </w:trPr>
        <w:tc>
          <w:tcPr>
            <w:tcW w:w="4815" w:type="dxa"/>
          </w:tcPr>
          <w:p w14:paraId="2F23BDA7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-36"/>
              <w:jc w:val="both"/>
              <w:rPr>
                <w:sz w:val="20"/>
                <w:szCs w:val="20"/>
              </w:rPr>
            </w:pPr>
            <w:r w:rsidRPr="00612781">
              <w:rPr>
                <w:iCs/>
                <w:sz w:val="20"/>
                <w:szCs w:val="20"/>
              </w:rPr>
              <w:t xml:space="preserve">Anticipare all’alunno cosa dovrà sapere durante </w:t>
            </w:r>
          </w:p>
        </w:tc>
        <w:tc>
          <w:tcPr>
            <w:tcW w:w="567" w:type="dxa"/>
          </w:tcPr>
          <w:p w14:paraId="092F7B2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D932AB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1DB12F1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C72544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91838D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149F635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D77487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424B935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FE1D8FB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64DEDE5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5B7BADEE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594B3A9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24A9AAE2" w14:textId="420621DC" w:rsidTr="00612781">
        <w:trPr>
          <w:trHeight w:val="233"/>
        </w:trPr>
        <w:tc>
          <w:tcPr>
            <w:tcW w:w="4815" w:type="dxa"/>
          </w:tcPr>
          <w:p w14:paraId="3FD6724D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-36"/>
              <w:jc w:val="both"/>
              <w:rPr>
                <w:iCs/>
                <w:sz w:val="20"/>
                <w:szCs w:val="20"/>
              </w:rPr>
            </w:pPr>
            <w:proofErr w:type="gramStart"/>
            <w:r w:rsidRPr="00612781">
              <w:rPr>
                <w:iCs/>
                <w:sz w:val="20"/>
                <w:szCs w:val="20"/>
              </w:rPr>
              <w:t>l’interrogazione</w:t>
            </w:r>
            <w:proofErr w:type="gramEnd"/>
            <w:r w:rsidRPr="00612781">
              <w:rPr>
                <w:iCs/>
                <w:sz w:val="20"/>
                <w:szCs w:val="20"/>
              </w:rPr>
              <w:t>/prova scritta</w:t>
            </w:r>
          </w:p>
        </w:tc>
        <w:tc>
          <w:tcPr>
            <w:tcW w:w="567" w:type="dxa"/>
          </w:tcPr>
          <w:p w14:paraId="20EBC38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FB9A7F5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606D0A2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22BD4E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692C3F4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774706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9084C7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E6A94F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9E103B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857A034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09885AE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004DDD14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3B5EB571" w14:textId="0DE0E9AC" w:rsidTr="00612781">
        <w:trPr>
          <w:trHeight w:val="302"/>
        </w:trPr>
        <w:tc>
          <w:tcPr>
            <w:tcW w:w="4815" w:type="dxa"/>
          </w:tcPr>
          <w:p w14:paraId="1C0D583A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-36"/>
              <w:jc w:val="both"/>
              <w:rPr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 xml:space="preserve">Utilizzare strumenti informatici durante le prove (PC con </w:t>
            </w:r>
          </w:p>
          <w:p w14:paraId="46FE5E6B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-36"/>
              <w:jc w:val="both"/>
              <w:rPr>
                <w:iCs/>
                <w:sz w:val="20"/>
                <w:szCs w:val="20"/>
              </w:rPr>
            </w:pPr>
            <w:proofErr w:type="gramStart"/>
            <w:r w:rsidRPr="00612781">
              <w:rPr>
                <w:sz w:val="20"/>
                <w:szCs w:val="20"/>
              </w:rPr>
              <w:t>correttore</w:t>
            </w:r>
            <w:proofErr w:type="gramEnd"/>
            <w:r w:rsidRPr="00612781">
              <w:rPr>
                <w:sz w:val="20"/>
                <w:szCs w:val="20"/>
              </w:rPr>
              <w:t xml:space="preserve"> ortografico/dizionario digitale/ sintesi vocale….)</w:t>
            </w:r>
          </w:p>
        </w:tc>
        <w:tc>
          <w:tcPr>
            <w:tcW w:w="567" w:type="dxa"/>
          </w:tcPr>
          <w:p w14:paraId="2779154D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B32EA0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1B4A3F6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A6F394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7F5DB25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DE4FFAB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5312C2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7860C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725DFD4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3089591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35C96A1E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08712DB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081B6C3C" w14:textId="5544973F" w:rsidTr="00612781">
        <w:trPr>
          <w:trHeight w:val="307"/>
        </w:trPr>
        <w:tc>
          <w:tcPr>
            <w:tcW w:w="4815" w:type="dxa"/>
          </w:tcPr>
          <w:p w14:paraId="3B637AC1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-36"/>
              <w:jc w:val="both"/>
              <w:rPr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 xml:space="preserve">Uso di </w:t>
            </w:r>
            <w:proofErr w:type="gramStart"/>
            <w:r w:rsidRPr="00612781">
              <w:rPr>
                <w:sz w:val="20"/>
                <w:szCs w:val="20"/>
              </w:rPr>
              <w:t>cd,/</w:t>
            </w:r>
            <w:proofErr w:type="gramEnd"/>
            <w:r w:rsidRPr="00612781">
              <w:rPr>
                <w:sz w:val="20"/>
                <w:szCs w:val="20"/>
              </w:rPr>
              <w:t>dvd, file, mp3 registrati</w:t>
            </w:r>
          </w:p>
        </w:tc>
        <w:tc>
          <w:tcPr>
            <w:tcW w:w="567" w:type="dxa"/>
          </w:tcPr>
          <w:p w14:paraId="72691B9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55596F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F8DC42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CAB8D2B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C53AC05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0FB3055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F79F1AB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438D6DB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3977011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3B3143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7C9F9EFB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436B2CD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0AC0AC31" w14:textId="355A8A6C" w:rsidTr="00612781">
        <w:trPr>
          <w:trHeight w:val="784"/>
        </w:trPr>
        <w:tc>
          <w:tcPr>
            <w:tcW w:w="4815" w:type="dxa"/>
          </w:tcPr>
          <w:p w14:paraId="1F13DCA4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-36"/>
              <w:jc w:val="both"/>
              <w:rPr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 xml:space="preserve">Evitare la sovrapposizione di interrogazioni e verifiche (una sola interrogazione o verifica al giorno); possibilmente </w:t>
            </w:r>
            <w:proofErr w:type="gramStart"/>
            <w:r w:rsidRPr="00612781">
              <w:rPr>
                <w:sz w:val="20"/>
                <w:szCs w:val="20"/>
              </w:rPr>
              <w:t>evitare  prove</w:t>
            </w:r>
            <w:proofErr w:type="gramEnd"/>
            <w:r w:rsidRPr="00612781">
              <w:rPr>
                <w:sz w:val="20"/>
                <w:szCs w:val="20"/>
              </w:rPr>
              <w:t xml:space="preserve"> durante le ultime ore di lezione</w:t>
            </w:r>
          </w:p>
        </w:tc>
        <w:tc>
          <w:tcPr>
            <w:tcW w:w="567" w:type="dxa"/>
          </w:tcPr>
          <w:p w14:paraId="580444D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6D0B31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F7400F3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0556AEE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7F401A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6F051A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C79B31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3D9168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A4245A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B782217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188C2F01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6D7D345D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6BDA9C32" w14:textId="46303C4A" w:rsidTr="00612781">
        <w:trPr>
          <w:trHeight w:val="572"/>
        </w:trPr>
        <w:tc>
          <w:tcPr>
            <w:tcW w:w="4815" w:type="dxa"/>
          </w:tcPr>
          <w:p w14:paraId="1C9A937E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-36"/>
              <w:jc w:val="both"/>
              <w:rPr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>Concordare Interrogazioni orali e prove scritte programmate evitando di spostare le date</w:t>
            </w:r>
          </w:p>
        </w:tc>
        <w:tc>
          <w:tcPr>
            <w:tcW w:w="567" w:type="dxa"/>
          </w:tcPr>
          <w:p w14:paraId="71190B6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8D69AC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BFD690B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3B371D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621EF7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EED475B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FD749B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133111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F24BBD6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F46D80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1F580A01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4385BF3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111641AA" w14:textId="073CFBF9" w:rsidTr="00612781">
        <w:trPr>
          <w:trHeight w:val="546"/>
        </w:trPr>
        <w:tc>
          <w:tcPr>
            <w:tcW w:w="4815" w:type="dxa"/>
          </w:tcPr>
          <w:p w14:paraId="3CA71C95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-36"/>
              <w:jc w:val="both"/>
              <w:rPr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>Leggere ad alta voce la consegna e/o l’intera prova (da parte del docente o compagno)</w:t>
            </w:r>
          </w:p>
        </w:tc>
        <w:tc>
          <w:tcPr>
            <w:tcW w:w="567" w:type="dxa"/>
          </w:tcPr>
          <w:p w14:paraId="720041B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EE4FAA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171442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150FB7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ACCCA65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D7D5DE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D895A1D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952DE87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B2FD2A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4B078C7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63D73BE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499B2BD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2789FB71" w14:textId="6AF3AC19" w:rsidTr="00612781">
        <w:trPr>
          <w:trHeight w:val="517"/>
        </w:trPr>
        <w:tc>
          <w:tcPr>
            <w:tcW w:w="4815" w:type="dxa"/>
          </w:tcPr>
          <w:p w14:paraId="1DE1C24B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-36"/>
              <w:jc w:val="both"/>
              <w:rPr>
                <w:sz w:val="20"/>
                <w:szCs w:val="20"/>
              </w:rPr>
            </w:pPr>
            <w:r w:rsidRPr="00612781">
              <w:rPr>
                <w:iCs/>
                <w:sz w:val="20"/>
                <w:szCs w:val="20"/>
              </w:rPr>
              <w:t>Potenziare l’utilizzo di verifiche scritte di tipo strutturato (domande a scelta multipla,</w:t>
            </w:r>
            <w:r w:rsidRPr="00612781">
              <w:rPr>
                <w:sz w:val="20"/>
                <w:szCs w:val="20"/>
              </w:rPr>
              <w:t xml:space="preserve"> V o </w:t>
            </w:r>
            <w:proofErr w:type="gramStart"/>
            <w:r w:rsidRPr="00612781">
              <w:rPr>
                <w:sz w:val="20"/>
                <w:szCs w:val="20"/>
              </w:rPr>
              <w:t>F</w:t>
            </w:r>
            <w:r w:rsidRPr="00612781">
              <w:rPr>
                <w:iCs/>
                <w:sz w:val="20"/>
                <w:szCs w:val="20"/>
              </w:rPr>
              <w:t>,…</w:t>
            </w:r>
            <w:proofErr w:type="gramEnd"/>
            <w:r w:rsidRPr="0061278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78E77F2D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406C99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36FD95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4F24071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C9EF48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91707A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38E59C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71710B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AE92C2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E4E93D3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1FDEA10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211E2CC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1ACC1CF4" w14:textId="37A2971B" w:rsidTr="00612781">
        <w:trPr>
          <w:trHeight w:val="707"/>
        </w:trPr>
        <w:tc>
          <w:tcPr>
            <w:tcW w:w="4815" w:type="dxa"/>
          </w:tcPr>
          <w:p w14:paraId="737FE634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-36"/>
              <w:jc w:val="both"/>
              <w:rPr>
                <w:iCs/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>Valutare nelle prove scritte il contenuto e non la forma (errori ortografici e errori morfo/sintattici; errori di calcolo e copiatura in matematica)</w:t>
            </w:r>
          </w:p>
        </w:tc>
        <w:tc>
          <w:tcPr>
            <w:tcW w:w="567" w:type="dxa"/>
          </w:tcPr>
          <w:p w14:paraId="0CAF5606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D83E4D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7EF02F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750B48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E2AD591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C5007CB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547FB25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57A92C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A5DE26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EC3DB97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101A552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738BC75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28B2FDC2" w14:textId="3CE4C9A3" w:rsidTr="00612781">
        <w:trPr>
          <w:trHeight w:val="848"/>
        </w:trPr>
        <w:tc>
          <w:tcPr>
            <w:tcW w:w="4815" w:type="dxa"/>
          </w:tcPr>
          <w:p w14:paraId="237F821A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-36"/>
              <w:jc w:val="both"/>
              <w:rPr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>Stimolare e supportare l’allievo, nelle verifiche orali, aiutandolo ad argomentare e a recuperare il lessico specifico della disciplina</w:t>
            </w:r>
          </w:p>
          <w:p w14:paraId="6DAEE188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-36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90F002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F870CE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7B07B19E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135EC36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CB3D086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95376B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1FE936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E6B0FA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C45072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F317DC5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48994EA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30183D7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3C5EFA73" w14:textId="5553AF35" w:rsidTr="00612781">
        <w:trPr>
          <w:trHeight w:val="525"/>
        </w:trPr>
        <w:tc>
          <w:tcPr>
            <w:tcW w:w="4815" w:type="dxa"/>
          </w:tcPr>
          <w:p w14:paraId="75BDB372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>Privilegiare la forma orale e compensare con prove orali compiti scritti non ritenuti adeguati</w:t>
            </w:r>
          </w:p>
        </w:tc>
        <w:tc>
          <w:tcPr>
            <w:tcW w:w="567" w:type="dxa"/>
          </w:tcPr>
          <w:p w14:paraId="099A108E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679E00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C94D246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4539DF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6E02B6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0EEE9D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88E8107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DF8B6C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9896DF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84DD13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428A49ED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06757793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3E104BC7" w14:textId="3D3E8D6A" w:rsidTr="00612781">
        <w:trPr>
          <w:trHeight w:val="499"/>
        </w:trPr>
        <w:tc>
          <w:tcPr>
            <w:tcW w:w="4815" w:type="dxa"/>
          </w:tcPr>
          <w:p w14:paraId="22BAE9B7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>Dare tempi più lunghi per l’esecuzione delle prove scritte (garantendo le condizioni di concentrazione)</w:t>
            </w:r>
          </w:p>
        </w:tc>
        <w:tc>
          <w:tcPr>
            <w:tcW w:w="567" w:type="dxa"/>
          </w:tcPr>
          <w:p w14:paraId="77A4E67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C29A2D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459F771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A7666E4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B56258D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2EB5B4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A199074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1C78DE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F9CAA7E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845851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6641BD7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23C3ED4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23490BDB" w14:textId="324D3A81" w:rsidTr="00612781">
        <w:trPr>
          <w:trHeight w:val="489"/>
        </w:trPr>
        <w:tc>
          <w:tcPr>
            <w:tcW w:w="4815" w:type="dxa"/>
          </w:tcPr>
          <w:p w14:paraId="1237EB82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>Privilegiare l’uso corretto delle regole grammaticali alla loro memorizzazione</w:t>
            </w:r>
          </w:p>
        </w:tc>
        <w:tc>
          <w:tcPr>
            <w:tcW w:w="567" w:type="dxa"/>
          </w:tcPr>
          <w:p w14:paraId="0652A861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C125606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567AF447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5FA284D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8E8EA04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A665F57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46455D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83CD1CB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04952A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7F4BED1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3314FCF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57CA3D41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38C673AC" w14:textId="571605F3" w:rsidTr="00612781">
        <w:trPr>
          <w:trHeight w:val="532"/>
        </w:trPr>
        <w:tc>
          <w:tcPr>
            <w:tcW w:w="4815" w:type="dxa"/>
          </w:tcPr>
          <w:p w14:paraId="44588DAE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>Valutazione in base ai progressi acquisiti, all’impegno, alle conoscenze apprese e alle strategie operate</w:t>
            </w:r>
          </w:p>
        </w:tc>
        <w:tc>
          <w:tcPr>
            <w:tcW w:w="567" w:type="dxa"/>
          </w:tcPr>
          <w:p w14:paraId="1440365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E705654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36ACC85B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D8F1E0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67EE921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DC24585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0F1D17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7FC9287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  <w:p w14:paraId="4F8DFA8B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4D1748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26F095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747AA72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02EF12B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7E659368" w14:textId="52412934" w:rsidTr="00612781">
        <w:trPr>
          <w:trHeight w:val="534"/>
        </w:trPr>
        <w:tc>
          <w:tcPr>
            <w:tcW w:w="4815" w:type="dxa"/>
          </w:tcPr>
          <w:p w14:paraId="30506D3E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>Utilizzare elaborati, materiali visivi, documenti o fotografie preparati anche in ambito domestico</w:t>
            </w:r>
          </w:p>
        </w:tc>
        <w:tc>
          <w:tcPr>
            <w:tcW w:w="567" w:type="dxa"/>
          </w:tcPr>
          <w:p w14:paraId="187BC29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EE5A167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2A6DD83E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30D849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8A53674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526DB8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EC1A124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54FB1A7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D5F29C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6D1EC5D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5FB17C5E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28D6A17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5F912A47" w14:textId="77D9A477" w:rsidTr="00612781">
        <w:trPr>
          <w:trHeight w:val="522"/>
        </w:trPr>
        <w:tc>
          <w:tcPr>
            <w:tcW w:w="4815" w:type="dxa"/>
          </w:tcPr>
          <w:p w14:paraId="19D50501" w14:textId="77777777" w:rsidR="00612781" w:rsidRPr="00612781" w:rsidRDefault="00612781" w:rsidP="00612781">
            <w:pPr>
              <w:pStyle w:val="Paragrafoelenco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612781">
              <w:rPr>
                <w:sz w:val="20"/>
                <w:szCs w:val="20"/>
              </w:rPr>
              <w:t>Usare materiali differenti per appuntare o fissare graficamente informazioni specifiche</w:t>
            </w:r>
          </w:p>
        </w:tc>
        <w:tc>
          <w:tcPr>
            <w:tcW w:w="567" w:type="dxa"/>
          </w:tcPr>
          <w:p w14:paraId="1C2DB38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04D3CC7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4E216600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252E151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09AE007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0915346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234591A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D4B2EE3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85283B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0950297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70B7E12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73875C7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  <w:tr w:rsidR="00612781" w:rsidRPr="002C05B0" w14:paraId="74EE26BC" w14:textId="3F0ADCE5" w:rsidTr="00612781">
        <w:trPr>
          <w:trHeight w:val="396"/>
        </w:trPr>
        <w:tc>
          <w:tcPr>
            <w:tcW w:w="4815" w:type="dxa"/>
            <w:vMerge w:val="restart"/>
          </w:tcPr>
          <w:p w14:paraId="5F0FD450" w14:textId="468AE235" w:rsidR="00612781" w:rsidRDefault="00612781" w:rsidP="00612781">
            <w:pPr>
              <w:pStyle w:val="Paragrafoelenco1"/>
              <w:spacing w:after="0" w:line="240" w:lineRule="auto"/>
              <w:ind w:left="0"/>
              <w:jc w:val="both"/>
            </w:pPr>
          </w:p>
          <w:p w14:paraId="7D50D7D3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jc w:val="both"/>
            </w:pPr>
          </w:p>
          <w:p w14:paraId="17FF01CE" w14:textId="21B328C3" w:rsidR="00612781" w:rsidRDefault="00612781" w:rsidP="00612781">
            <w:pPr>
              <w:pStyle w:val="Paragrafoelenco1"/>
              <w:spacing w:after="0" w:line="240" w:lineRule="auto"/>
              <w:ind w:left="0"/>
              <w:jc w:val="both"/>
            </w:pPr>
            <w:r>
              <w:t>Altro………………………………………………………………………</w:t>
            </w:r>
          </w:p>
          <w:p w14:paraId="712F8193" w14:textId="04004A7A" w:rsidR="00612781" w:rsidRDefault="00612781" w:rsidP="00612781">
            <w:pPr>
              <w:pStyle w:val="Paragrafoelenco1"/>
              <w:spacing w:after="0" w:line="240" w:lineRule="auto"/>
              <w:ind w:left="0"/>
              <w:jc w:val="both"/>
            </w:pPr>
            <w:r>
              <w:t xml:space="preserve">          ………………………………………………………………….</w:t>
            </w:r>
          </w:p>
          <w:p w14:paraId="2CF501A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jc w:val="both"/>
            </w:pPr>
          </w:p>
        </w:tc>
        <w:tc>
          <w:tcPr>
            <w:tcW w:w="567" w:type="dxa"/>
          </w:tcPr>
          <w:p w14:paraId="4E4DE20D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CE5D9E7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8E529D7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A82FC6A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E1A4A26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19B4CE6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DE1FD20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1B8B248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59C3F28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62FDAEB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15" w:type="dxa"/>
          </w:tcPr>
          <w:p w14:paraId="41ADE898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14:paraId="1EC9068C" w14:textId="77777777" w:rsidR="00612781" w:rsidRPr="00543030" w:rsidRDefault="00612781" w:rsidP="00612781">
            <w:pPr>
              <w:pStyle w:val="Paragrafoelenco1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612781" w:rsidRPr="002C05B0" w14:paraId="26D5021A" w14:textId="01FEA7FF" w:rsidTr="00612781">
        <w:trPr>
          <w:trHeight w:val="877"/>
        </w:trPr>
        <w:tc>
          <w:tcPr>
            <w:tcW w:w="4815" w:type="dxa"/>
            <w:vMerge/>
          </w:tcPr>
          <w:p w14:paraId="6F50F16E" w14:textId="77777777" w:rsidR="00612781" w:rsidRDefault="00612781" w:rsidP="00612781">
            <w:pPr>
              <w:pStyle w:val="Paragrafoelenco1"/>
              <w:spacing w:after="0" w:line="240" w:lineRule="auto"/>
              <w:ind w:left="0"/>
            </w:pPr>
          </w:p>
        </w:tc>
        <w:tc>
          <w:tcPr>
            <w:tcW w:w="567" w:type="dxa"/>
          </w:tcPr>
          <w:p w14:paraId="0F4B01F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B976E6B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14:paraId="0B73EB3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9138FD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E823CC3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562093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D09417F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722AB42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3810E236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AC30648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5" w:type="dxa"/>
          </w:tcPr>
          <w:p w14:paraId="1073BBA9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35" w:type="dxa"/>
          </w:tcPr>
          <w:p w14:paraId="217FA60C" w14:textId="77777777" w:rsidR="00612781" w:rsidRDefault="00612781" w:rsidP="00612781">
            <w:pPr>
              <w:pStyle w:val="Paragrafoelenco1"/>
              <w:spacing w:after="0" w:line="240" w:lineRule="auto"/>
              <w:ind w:left="0"/>
              <w:rPr>
                <w:b/>
                <w:sz w:val="28"/>
                <w:szCs w:val="28"/>
              </w:rPr>
            </w:pPr>
          </w:p>
        </w:tc>
      </w:tr>
    </w:tbl>
    <w:p w14:paraId="3E99C3FB" w14:textId="2E414A30" w:rsidR="00F77935" w:rsidRDefault="00F77935" w:rsidP="00E512FD">
      <w:pPr>
        <w:pStyle w:val="Paragrafoelenco1"/>
        <w:spacing w:after="0" w:line="240" w:lineRule="auto"/>
        <w:ind w:left="0"/>
      </w:pPr>
    </w:p>
    <w:p w14:paraId="19C7DE4B" w14:textId="77777777" w:rsidR="0062717C" w:rsidRDefault="0062717C" w:rsidP="00E512FD">
      <w:pPr>
        <w:pStyle w:val="Paragrafoelenco1"/>
        <w:spacing w:after="0" w:line="240" w:lineRule="auto"/>
        <w:ind w:left="0"/>
      </w:pPr>
    </w:p>
    <w:p w14:paraId="6BE0DA88" w14:textId="2C246E39" w:rsidR="00FC798D" w:rsidRDefault="00FC798D" w:rsidP="00E512FD">
      <w:pPr>
        <w:pStyle w:val="Paragrafoelenco1"/>
        <w:spacing w:after="0" w:line="240" w:lineRule="auto"/>
        <w:ind w:left="0"/>
      </w:pPr>
    </w:p>
    <w:p w14:paraId="0CA55C46" w14:textId="3ED19B8F" w:rsidR="00FC798D" w:rsidRDefault="00FC798D" w:rsidP="00E512FD">
      <w:pPr>
        <w:pStyle w:val="Paragrafoelenco1"/>
        <w:spacing w:after="0" w:line="240" w:lineRule="auto"/>
        <w:ind w:left="0"/>
      </w:pPr>
    </w:p>
    <w:p w14:paraId="0A498449" w14:textId="41649500" w:rsidR="00FC798D" w:rsidRDefault="00FC798D" w:rsidP="00E512FD">
      <w:pPr>
        <w:pStyle w:val="Paragrafoelenco1"/>
        <w:spacing w:after="0" w:line="240" w:lineRule="auto"/>
        <w:ind w:left="0"/>
      </w:pPr>
    </w:p>
    <w:p w14:paraId="4AB4E87B" w14:textId="77777777" w:rsidR="00FC798D" w:rsidRDefault="00FC798D" w:rsidP="00E512FD">
      <w:pPr>
        <w:pStyle w:val="Paragrafoelenco1"/>
        <w:spacing w:after="0" w:line="240" w:lineRule="auto"/>
        <w:ind w:left="0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77935" w:rsidRPr="002C05B0" w14:paraId="4517811C" w14:textId="77777777" w:rsidTr="005B3677">
        <w:trPr>
          <w:trHeight w:val="300"/>
        </w:trPr>
        <w:tc>
          <w:tcPr>
            <w:tcW w:w="9639" w:type="dxa"/>
          </w:tcPr>
          <w:p w14:paraId="2C004362" w14:textId="77777777" w:rsidR="00F77935" w:rsidRDefault="00F77935" w:rsidP="00E512FD">
            <w:pPr>
              <w:pStyle w:val="Paragrafoelenco1"/>
              <w:spacing w:after="0" w:line="240" w:lineRule="auto"/>
              <w:ind w:left="84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Per le lingue straniere </w:t>
            </w:r>
            <w:r w:rsidRPr="00DD581C">
              <w:rPr>
                <w:i/>
                <w:sz w:val="24"/>
                <w:szCs w:val="24"/>
              </w:rPr>
              <w:t>(segnare con una X</w:t>
            </w:r>
            <w:r w:rsidRPr="00674B2E">
              <w:rPr>
                <w:sz w:val="24"/>
                <w:szCs w:val="24"/>
              </w:rPr>
              <w:t>)</w:t>
            </w:r>
          </w:p>
          <w:p w14:paraId="2125E038" w14:textId="77777777" w:rsidR="009E1D0D" w:rsidRPr="009E1D0D" w:rsidRDefault="009E1D0D" w:rsidP="00E512FD">
            <w:pPr>
              <w:pStyle w:val="Paragrafoelenco1"/>
              <w:spacing w:after="0" w:line="240" w:lineRule="auto"/>
              <w:ind w:left="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Inglese</w:t>
            </w:r>
            <w:r w:rsidR="00D2579F">
              <w:rPr>
                <w:sz w:val="20"/>
                <w:szCs w:val="20"/>
              </w:rPr>
              <w:t xml:space="preserve">    F</w:t>
            </w:r>
            <w:r>
              <w:rPr>
                <w:sz w:val="20"/>
                <w:szCs w:val="20"/>
              </w:rPr>
              <w:t>rancese</w:t>
            </w:r>
          </w:p>
        </w:tc>
      </w:tr>
      <w:tr w:rsidR="00F77935" w:rsidRPr="002C05B0" w14:paraId="5280F533" w14:textId="77777777" w:rsidTr="005B3677">
        <w:trPr>
          <w:trHeight w:val="295"/>
        </w:trPr>
        <w:tc>
          <w:tcPr>
            <w:tcW w:w="9639" w:type="dxa"/>
          </w:tcPr>
          <w:p w14:paraId="31C0F4ED" w14:textId="6F85E693" w:rsidR="00F77935" w:rsidRPr="00FC798D" w:rsidRDefault="009E1D0D" w:rsidP="00716237">
            <w:pPr>
              <w:pStyle w:val="Paragrafoelenco1"/>
              <w:spacing w:after="0" w:line="240" w:lineRule="auto"/>
              <w:ind w:left="0"/>
              <w:rPr>
                <w:b/>
              </w:rPr>
            </w:pPr>
            <w:r w:rsidRPr="00FC798D">
              <w:t xml:space="preserve">   </w:t>
            </w:r>
            <w:r w:rsidR="008A2520" w:rsidRPr="00FC798D">
              <w:rPr>
                <w:rFonts w:ascii="Arial" w:hAnsi="Arial" w:cs="Arial"/>
                <w:iCs/>
                <w:w w:val="105"/>
              </w:rPr>
              <w:t xml:space="preserve"> </w:t>
            </w:r>
            <w:sdt>
              <w:sdtPr>
                <w:rPr>
                  <w:rFonts w:ascii="Arial" w:hAnsi="Arial" w:cs="Arial"/>
                  <w:iCs/>
                  <w:w w:val="105"/>
                </w:rPr>
                <w:id w:val="206443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237">
                  <w:rPr>
                    <w:rFonts w:ascii="MS Gothic" w:eastAsia="MS Gothic" w:hAnsi="MS Gothic" w:cs="Arial" w:hint="eastAsia"/>
                    <w:iCs/>
                    <w:w w:val="105"/>
                  </w:rPr>
                  <w:t>☐</w:t>
                </w:r>
              </w:sdtContent>
            </w:sdt>
            <w:r w:rsidR="008A2520" w:rsidRPr="00FC798D">
              <w:rPr>
                <w:rFonts w:ascii="Arial" w:hAnsi="Arial" w:cs="Arial"/>
                <w:iCs/>
                <w:w w:val="105"/>
              </w:rPr>
              <w:t xml:space="preserve"> </w:t>
            </w:r>
            <w:r w:rsidR="00FC798D" w:rsidRPr="00FC798D">
              <w:rPr>
                <w:rFonts w:ascii="Arial" w:hAnsi="Arial" w:cs="Arial"/>
                <w:iCs/>
                <w:w w:val="105"/>
              </w:rPr>
              <w:t xml:space="preserve">      </w:t>
            </w:r>
            <w:r w:rsidRPr="00FC798D">
              <w:t xml:space="preserve"> </w:t>
            </w:r>
            <w:r w:rsidR="00A9341B">
              <w:t xml:space="preserve"> </w:t>
            </w:r>
            <w:sdt>
              <w:sdtPr>
                <w:id w:val="-54328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98D">
              <w:t xml:space="preserve">         </w:t>
            </w:r>
            <w:r w:rsidR="00F77935" w:rsidRPr="00FC798D">
              <w:t>Privilegiare la forma orale</w:t>
            </w:r>
          </w:p>
        </w:tc>
      </w:tr>
      <w:tr w:rsidR="00F77935" w:rsidRPr="002C05B0" w14:paraId="645882D1" w14:textId="77777777" w:rsidTr="005B3677">
        <w:trPr>
          <w:trHeight w:val="510"/>
        </w:trPr>
        <w:tc>
          <w:tcPr>
            <w:tcW w:w="9639" w:type="dxa"/>
          </w:tcPr>
          <w:p w14:paraId="42DAF0E6" w14:textId="0BD08A72" w:rsidR="00F77935" w:rsidRPr="00FC798D" w:rsidRDefault="000930B0" w:rsidP="00F6726E">
            <w:pPr>
              <w:pStyle w:val="Paragrafoelenco1"/>
              <w:spacing w:after="0" w:line="240" w:lineRule="auto"/>
              <w:ind w:left="0" w:firstLine="227"/>
            </w:pPr>
            <w:sdt>
              <w:sdtPr>
                <w:rPr>
                  <w:rFonts w:ascii="MS Gothic" w:eastAsia="MS Gothic" w:hAnsi="MS Gothic"/>
                </w:rPr>
                <w:id w:val="131845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4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98D">
              <w:t xml:space="preserve">   </w:t>
            </w:r>
            <w:r w:rsidR="00F6726E">
              <w:t xml:space="preserve">  </w:t>
            </w:r>
            <w:r w:rsidR="00FC798D">
              <w:t xml:space="preserve"> </w:t>
            </w:r>
            <w:r w:rsidR="00A9341B">
              <w:t xml:space="preserve"> </w:t>
            </w:r>
            <w:r w:rsidR="00FC798D">
              <w:t xml:space="preserve">  </w:t>
            </w:r>
            <w:r w:rsidR="00A9341B">
              <w:t xml:space="preserve"> </w:t>
            </w:r>
            <w:r w:rsidR="00FC798D">
              <w:t xml:space="preserve"> </w:t>
            </w:r>
            <w:sdt>
              <w:sdtPr>
                <w:id w:val="172802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798D">
              <w:t xml:space="preserve">         </w:t>
            </w:r>
            <w:r w:rsidR="00F77935" w:rsidRPr="00FC798D">
              <w:t>Privilegiare nello scritto prove strutturate</w:t>
            </w:r>
            <w:r w:rsidR="009E1D0D" w:rsidRPr="00FC798D">
              <w:t xml:space="preserve"> </w:t>
            </w:r>
            <w:r w:rsidR="00F77935" w:rsidRPr="00FC798D">
              <w:t>(risposta multipla, vero/</w:t>
            </w:r>
            <w:proofErr w:type="gramStart"/>
            <w:r w:rsidR="00F77935" w:rsidRPr="00FC798D">
              <w:t xml:space="preserve">falso, </w:t>
            </w:r>
            <w:r w:rsidR="00F6726E">
              <w:t xml:space="preserve">  </w:t>
            </w:r>
            <w:proofErr w:type="gramEnd"/>
            <w:r w:rsidR="00F6726E">
              <w:t xml:space="preserve">                         </w:t>
            </w:r>
            <w:r w:rsidR="00F77935" w:rsidRPr="00FC798D">
              <w:t>abbinamenti,…)</w:t>
            </w:r>
          </w:p>
        </w:tc>
      </w:tr>
      <w:tr w:rsidR="00F77935" w:rsidRPr="002C05B0" w14:paraId="296E9219" w14:textId="77777777" w:rsidTr="005B3677">
        <w:trPr>
          <w:trHeight w:val="270"/>
        </w:trPr>
        <w:tc>
          <w:tcPr>
            <w:tcW w:w="9639" w:type="dxa"/>
          </w:tcPr>
          <w:p w14:paraId="329F6EE8" w14:textId="12C6CB98" w:rsidR="00F77935" w:rsidRPr="00FC798D" w:rsidRDefault="000930B0" w:rsidP="00716237">
            <w:pPr>
              <w:pStyle w:val="Paragrafoelenco1"/>
              <w:spacing w:after="0" w:line="240" w:lineRule="auto"/>
              <w:ind w:left="0" w:firstLine="227"/>
            </w:pPr>
            <w:sdt>
              <w:sdtPr>
                <w:id w:val="-111205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4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3714" w:rsidRPr="00FC798D">
              <w:t xml:space="preserve">  </w:t>
            </w:r>
            <w:r w:rsidR="00A9341B">
              <w:t xml:space="preserve">      </w:t>
            </w:r>
            <w:r w:rsidR="00F53714" w:rsidRPr="00FC798D">
              <w:t xml:space="preserve">   </w:t>
            </w:r>
            <w:sdt>
              <w:sdtPr>
                <w:id w:val="91089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4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3714" w:rsidRPr="00FC798D">
              <w:t xml:space="preserve">   </w:t>
            </w:r>
            <w:r w:rsidR="00F53714" w:rsidRPr="00FC798D">
              <w:rPr>
                <w:rFonts w:ascii="Arial" w:hAnsi="Arial" w:cs="Arial"/>
                <w:iCs/>
                <w:w w:val="105"/>
              </w:rPr>
              <w:t xml:space="preserve">  </w:t>
            </w:r>
            <w:r w:rsidR="00F53714" w:rsidRPr="00FC798D">
              <w:t xml:space="preserve"> </w:t>
            </w:r>
            <w:r w:rsidR="00A9341B">
              <w:t xml:space="preserve">   </w:t>
            </w:r>
            <w:r w:rsidR="00F77935" w:rsidRPr="00FC798D">
              <w:t>Adattare le “prove d’ascolto"</w:t>
            </w:r>
          </w:p>
        </w:tc>
      </w:tr>
      <w:tr w:rsidR="00F77935" w:rsidRPr="002C05B0" w14:paraId="398EE2BB" w14:textId="77777777" w:rsidTr="005B3677">
        <w:trPr>
          <w:trHeight w:val="450"/>
        </w:trPr>
        <w:tc>
          <w:tcPr>
            <w:tcW w:w="9639" w:type="dxa"/>
          </w:tcPr>
          <w:p w14:paraId="11E79E6E" w14:textId="70A02E92" w:rsidR="00F77935" w:rsidRPr="00FC798D" w:rsidRDefault="000930B0" w:rsidP="00716237">
            <w:pPr>
              <w:pStyle w:val="Paragrafoelenco1"/>
              <w:spacing w:after="0" w:line="240" w:lineRule="auto"/>
              <w:ind w:left="0" w:firstLine="227"/>
            </w:pPr>
            <w:sdt>
              <w:sdtPr>
                <w:rPr>
                  <w:rFonts w:ascii="MS Gothic" w:eastAsia="MS Gothic" w:hAnsi="MS Gothic"/>
                </w:rPr>
                <w:id w:val="58033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4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341B">
              <w:rPr>
                <w:rFonts w:ascii="MS Gothic" w:eastAsia="MS Gothic" w:hAnsi="MS Gothic"/>
              </w:rPr>
              <w:t xml:space="preserve"> </w:t>
            </w:r>
            <w:r w:rsidR="00F53714" w:rsidRPr="00FC798D">
              <w:t xml:space="preserve">  </w:t>
            </w:r>
            <w:r w:rsidR="00F53714" w:rsidRPr="00FC798D">
              <w:rPr>
                <w:rFonts w:ascii="Arial" w:hAnsi="Arial" w:cs="Arial"/>
                <w:iCs/>
                <w:w w:val="105"/>
              </w:rPr>
              <w:t xml:space="preserve">  </w:t>
            </w:r>
            <w:r w:rsidR="009E1D0D" w:rsidRPr="00FC798D">
              <w:t xml:space="preserve"> </w:t>
            </w:r>
            <w:r w:rsidR="00716237">
              <w:t xml:space="preserve">   </w:t>
            </w:r>
            <w:sdt>
              <w:sdtPr>
                <w:id w:val="-105831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6237">
              <w:t xml:space="preserve">          </w:t>
            </w:r>
            <w:r w:rsidR="00F77935" w:rsidRPr="00FC798D">
              <w:t>Privilegiare il contenuto rispetto alla forma (ortografia,</w:t>
            </w:r>
          </w:p>
          <w:p w14:paraId="7DB5912A" w14:textId="3406ACF4" w:rsidR="00F77935" w:rsidRPr="00FC798D" w:rsidRDefault="009E1D0D" w:rsidP="00716237">
            <w:pPr>
              <w:pStyle w:val="Paragrafoelenco1"/>
              <w:spacing w:after="0" w:line="240" w:lineRule="auto"/>
              <w:ind w:left="0" w:firstLine="227"/>
            </w:pPr>
            <w:r w:rsidRPr="00FC798D">
              <w:t xml:space="preserve">                 </w:t>
            </w:r>
            <w:r w:rsidR="00F6726E">
              <w:t xml:space="preserve">             </w:t>
            </w:r>
            <w:proofErr w:type="gramStart"/>
            <w:r w:rsidR="00F77935" w:rsidRPr="00FC798D">
              <w:t>pronuncia,…</w:t>
            </w:r>
            <w:proofErr w:type="gramEnd"/>
            <w:r w:rsidR="00F77935" w:rsidRPr="00FC798D">
              <w:t>)</w:t>
            </w:r>
          </w:p>
        </w:tc>
      </w:tr>
      <w:tr w:rsidR="00F77935" w:rsidRPr="002C05B0" w14:paraId="56CDAB19" w14:textId="77777777" w:rsidTr="005B3677">
        <w:trPr>
          <w:trHeight w:val="300"/>
        </w:trPr>
        <w:tc>
          <w:tcPr>
            <w:tcW w:w="9639" w:type="dxa"/>
          </w:tcPr>
          <w:p w14:paraId="399CFE1F" w14:textId="745E15ED" w:rsidR="00F77935" w:rsidRPr="00FC798D" w:rsidRDefault="000930B0" w:rsidP="00F6726E">
            <w:pPr>
              <w:pStyle w:val="Paragrafoelenco1"/>
              <w:spacing w:after="0" w:line="240" w:lineRule="auto"/>
              <w:ind w:left="227"/>
            </w:pPr>
            <w:sdt>
              <w:sdtPr>
                <w:id w:val="-113725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26E">
              <w:t xml:space="preserve">           </w:t>
            </w:r>
            <w:sdt>
              <w:sdtPr>
                <w:id w:val="-107064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26E">
              <w:t xml:space="preserve">          </w:t>
            </w:r>
            <w:r w:rsidR="00F77935" w:rsidRPr="00FC798D">
              <w:t>Privilegiare sintesi, schemi elaborati dai docenti, gruppo di lavoro</w:t>
            </w:r>
          </w:p>
        </w:tc>
      </w:tr>
      <w:tr w:rsidR="00F77935" w:rsidRPr="002C05B0" w14:paraId="7E2BAEBF" w14:textId="77777777" w:rsidTr="005B3677">
        <w:trPr>
          <w:trHeight w:val="630"/>
        </w:trPr>
        <w:tc>
          <w:tcPr>
            <w:tcW w:w="9639" w:type="dxa"/>
          </w:tcPr>
          <w:p w14:paraId="2B29D4FF" w14:textId="577D885E" w:rsidR="00F77935" w:rsidRPr="00FC798D" w:rsidRDefault="000930B0" w:rsidP="00F6726E">
            <w:pPr>
              <w:pStyle w:val="Paragrafoelenco1"/>
              <w:spacing w:after="0" w:line="240" w:lineRule="auto"/>
              <w:ind w:left="227"/>
            </w:pPr>
            <w:sdt>
              <w:sdtPr>
                <w:id w:val="-117403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3714" w:rsidRPr="00FC798D">
              <w:t xml:space="preserve"> </w:t>
            </w:r>
            <w:r w:rsidR="00F6726E">
              <w:t xml:space="preserve">      </w:t>
            </w:r>
            <w:r w:rsidR="00F53714" w:rsidRPr="00FC798D">
              <w:t xml:space="preserve">    </w:t>
            </w:r>
            <w:sdt>
              <w:sdtPr>
                <w:id w:val="-126268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3714" w:rsidRPr="00FC798D">
              <w:t xml:space="preserve">    </w:t>
            </w:r>
            <w:r w:rsidR="00F53714" w:rsidRPr="00FC798D">
              <w:rPr>
                <w:rFonts w:ascii="Arial" w:hAnsi="Arial" w:cs="Arial"/>
                <w:iCs/>
                <w:w w:val="105"/>
              </w:rPr>
              <w:t xml:space="preserve">  </w:t>
            </w:r>
            <w:r w:rsidR="00F53714" w:rsidRPr="00FC798D">
              <w:t xml:space="preserve"> </w:t>
            </w:r>
            <w:r w:rsidR="009E1D0D" w:rsidRPr="00FC798D">
              <w:t xml:space="preserve"> </w:t>
            </w:r>
            <w:r w:rsidR="00F6726E">
              <w:t xml:space="preserve"> </w:t>
            </w:r>
            <w:r w:rsidR="00F77935" w:rsidRPr="00FC798D">
              <w:t>Alt</w:t>
            </w:r>
            <w:r w:rsidR="00A228AC" w:rsidRPr="00FC798D">
              <w:t>ro…………………</w:t>
            </w:r>
            <w:r w:rsidR="009E1D0D" w:rsidRPr="00FC798D">
              <w:t>…………………………………………………………………</w:t>
            </w:r>
          </w:p>
          <w:p w14:paraId="7EDCF839" w14:textId="77777777" w:rsidR="00F77935" w:rsidRPr="00FC798D" w:rsidRDefault="00F77935" w:rsidP="00716237">
            <w:pPr>
              <w:autoSpaceDE w:val="0"/>
              <w:spacing w:after="0"/>
              <w:ind w:firstLine="227"/>
            </w:pPr>
          </w:p>
        </w:tc>
      </w:tr>
    </w:tbl>
    <w:p w14:paraId="6CDBC1F5" w14:textId="77777777" w:rsidR="00F77935" w:rsidRDefault="00F77935" w:rsidP="00795E65">
      <w:pPr>
        <w:autoSpaceDE w:val="0"/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45ACB57C" w14:textId="77777777" w:rsidR="00F77935" w:rsidRDefault="00F77935" w:rsidP="00223642">
      <w:pPr>
        <w:autoSpaceDE w:val="0"/>
        <w:spacing w:after="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NB: </w:t>
      </w:r>
    </w:p>
    <w:p w14:paraId="0DBB3C07" w14:textId="13DB4CBF" w:rsidR="00F77935" w:rsidRDefault="00F77935" w:rsidP="005B3677">
      <w:pPr>
        <w:autoSpaceDE w:val="0"/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In caso di </w:t>
      </w:r>
      <w:r>
        <w:rPr>
          <w:rFonts w:ascii="Arial" w:hAnsi="Arial" w:cs="Arial"/>
          <w:b/>
          <w:i/>
          <w:iCs/>
          <w:sz w:val="18"/>
          <w:szCs w:val="18"/>
        </w:rPr>
        <w:t>esame di stato</w:t>
      </w:r>
      <w:r>
        <w:rPr>
          <w:rFonts w:ascii="Arial" w:hAnsi="Arial" w:cs="Arial"/>
          <w:i/>
          <w:iCs/>
          <w:sz w:val="18"/>
          <w:szCs w:val="18"/>
        </w:rPr>
        <w:t xml:space="preserve">, gli </w:t>
      </w:r>
      <w:r>
        <w:rPr>
          <w:rFonts w:ascii="Arial" w:hAnsi="Arial" w:cs="Arial"/>
          <w:b/>
          <w:i/>
          <w:iCs/>
          <w:sz w:val="18"/>
          <w:szCs w:val="18"/>
        </w:rPr>
        <w:t>strumenti adottati</w:t>
      </w:r>
      <w:r>
        <w:rPr>
          <w:rFonts w:ascii="Arial" w:hAnsi="Arial" w:cs="Arial"/>
          <w:i/>
          <w:iCs/>
          <w:sz w:val="18"/>
          <w:szCs w:val="18"/>
        </w:rPr>
        <w:t xml:space="preserve"> dovranno essere indicati </w:t>
      </w:r>
      <w:r>
        <w:rPr>
          <w:rFonts w:ascii="Arial" w:hAnsi="Arial" w:cs="Arial"/>
          <w:b/>
          <w:i/>
          <w:iCs/>
          <w:sz w:val="18"/>
          <w:szCs w:val="18"/>
        </w:rPr>
        <w:t xml:space="preserve">  nel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i/>
          <w:iCs/>
          <w:sz w:val="18"/>
          <w:szCs w:val="18"/>
        </w:rPr>
        <w:t>documento del 15 maggio</w:t>
      </w:r>
      <w:r>
        <w:rPr>
          <w:rFonts w:ascii="Arial" w:hAnsi="Arial" w:cs="Arial"/>
          <w:i/>
          <w:iCs/>
          <w:sz w:val="18"/>
          <w:szCs w:val="18"/>
        </w:rPr>
        <w:t xml:space="preserve"> della scuola secondaria di II grado (DPR 323/1998; DM 5669 d</w:t>
      </w:r>
      <w:r w:rsidR="00F47C78">
        <w:rPr>
          <w:rFonts w:ascii="Arial" w:hAnsi="Arial" w:cs="Arial"/>
          <w:i/>
          <w:iCs/>
          <w:sz w:val="18"/>
          <w:szCs w:val="18"/>
        </w:rPr>
        <w:t>el 12/07/2011; art.23 OM. n. 252</w:t>
      </w:r>
      <w:r w:rsidR="00AC3D75">
        <w:rPr>
          <w:rFonts w:ascii="Arial" w:hAnsi="Arial" w:cs="Arial"/>
          <w:i/>
          <w:iCs/>
          <w:sz w:val="18"/>
          <w:szCs w:val="18"/>
        </w:rPr>
        <w:t xml:space="preserve"> del </w:t>
      </w:r>
      <w:r w:rsidR="00F47C78">
        <w:rPr>
          <w:rFonts w:ascii="Arial" w:hAnsi="Arial" w:cs="Arial"/>
          <w:i/>
          <w:iCs/>
          <w:sz w:val="18"/>
          <w:szCs w:val="18"/>
        </w:rPr>
        <w:t>19//04/2016</w:t>
      </w:r>
      <w:r>
        <w:rPr>
          <w:rFonts w:ascii="Arial" w:hAnsi="Arial" w:cs="Arial"/>
          <w:i/>
          <w:iCs/>
          <w:sz w:val="18"/>
          <w:szCs w:val="18"/>
        </w:rPr>
        <w:t>) in cui il Consiglio di Classe dovrà indicare modalità, tempi e sistema valutativo previsti.</w:t>
      </w:r>
    </w:p>
    <w:p w14:paraId="62FA942F" w14:textId="77777777" w:rsidR="00F77935" w:rsidRDefault="00F77935" w:rsidP="00795E65">
      <w:pPr>
        <w:autoSpaceDE w:val="0"/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4213BF64" w14:textId="77777777" w:rsidR="00F77935" w:rsidRPr="00481CC1" w:rsidRDefault="00F77935" w:rsidP="00795E65">
      <w:pPr>
        <w:autoSpaceDE w:val="0"/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sz w:val="28"/>
          <w:szCs w:val="28"/>
          <w:u w:val="single"/>
        </w:rPr>
        <w:t>9.</w:t>
      </w:r>
      <w:r w:rsidRPr="00481CC1">
        <w:rPr>
          <w:rFonts w:ascii="Arial" w:hAnsi="Arial" w:cs="Arial"/>
          <w:b/>
          <w:sz w:val="28"/>
          <w:szCs w:val="28"/>
          <w:u w:val="single"/>
        </w:rPr>
        <w:t>PATTO EDUCATIVO/FORMATIVO CON LA FAMIGLIA</w:t>
      </w:r>
    </w:p>
    <w:p w14:paraId="0AA243E3" w14:textId="77777777" w:rsidR="00F77935" w:rsidRPr="00481CC1" w:rsidRDefault="00F77935" w:rsidP="00795E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7B3B">
        <w:rPr>
          <w:rFonts w:ascii="Arial" w:hAnsi="Arial" w:cs="Arial"/>
          <w:b/>
          <w:sz w:val="24"/>
          <w:szCs w:val="24"/>
        </w:rPr>
        <w:t>Si concordano</w:t>
      </w:r>
      <w:r w:rsidRPr="00481CC1">
        <w:rPr>
          <w:rFonts w:ascii="Arial" w:hAnsi="Arial" w:cs="Arial"/>
          <w:sz w:val="20"/>
          <w:szCs w:val="20"/>
        </w:rPr>
        <w:t xml:space="preserve">: </w:t>
      </w:r>
    </w:p>
    <w:p w14:paraId="0E1305CD" w14:textId="77777777" w:rsidR="00F77935" w:rsidRPr="00481CC1" w:rsidRDefault="00F77935" w:rsidP="00795E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648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8"/>
      </w:tblGrid>
      <w:tr w:rsidR="00F77935" w:rsidRPr="002C05B0" w14:paraId="3C0BE388" w14:textId="77777777" w:rsidTr="005B3677">
        <w:trPr>
          <w:trHeight w:val="1305"/>
        </w:trPr>
        <w:tc>
          <w:tcPr>
            <w:tcW w:w="9648" w:type="dxa"/>
          </w:tcPr>
          <w:p w14:paraId="0AD25501" w14:textId="7089B4B1" w:rsidR="00F77935" w:rsidRPr="002C05B0" w:rsidRDefault="000930B0" w:rsidP="00F6726E">
            <w:pPr>
              <w:suppressAutoHyphens/>
              <w:spacing w:after="0" w:line="240" w:lineRule="auto"/>
              <w:ind w:left="44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08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7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Riduzione del carico di studio individuale a casa</w:t>
            </w:r>
          </w:p>
          <w:p w14:paraId="4213BE70" w14:textId="6DE5D06D" w:rsidR="00F77935" w:rsidRPr="002C05B0" w:rsidRDefault="000930B0" w:rsidP="00F6726E">
            <w:pPr>
              <w:suppressAutoHyphens/>
              <w:spacing w:after="0" w:line="240" w:lineRule="auto"/>
              <w:ind w:left="44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838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7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Controllo giornaliero del diario scolastico a casa</w:t>
            </w:r>
          </w:p>
          <w:p w14:paraId="0A7D9593" w14:textId="2479D59E" w:rsidR="00F77935" w:rsidRPr="002C05B0" w:rsidRDefault="000930B0" w:rsidP="00F6726E">
            <w:pPr>
              <w:suppressAutoHyphens/>
              <w:spacing w:after="0" w:line="240" w:lineRule="auto"/>
              <w:ind w:left="697" w:hanging="25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824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7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L’organizzazione di un piano di studio settimanale con distribuzione giornaliera del carico di lavoro a cura della famiglia</w:t>
            </w:r>
          </w:p>
          <w:p w14:paraId="0EDFD570" w14:textId="77777777" w:rsidR="00F77935" w:rsidRPr="002C05B0" w:rsidRDefault="00F77935" w:rsidP="00795E65">
            <w:pPr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24BAF0" w14:textId="77777777" w:rsidR="00F77935" w:rsidRPr="00481CC1" w:rsidRDefault="00F77935" w:rsidP="00795E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245D8F" w14:textId="77777777" w:rsidR="00F77935" w:rsidRPr="00C67B3B" w:rsidRDefault="00F77935" w:rsidP="00795E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7B3B">
        <w:rPr>
          <w:rFonts w:ascii="Arial" w:hAnsi="Arial" w:cs="Arial"/>
          <w:b/>
          <w:sz w:val="24"/>
          <w:szCs w:val="24"/>
        </w:rPr>
        <w:t>Modalità di aiuto a casa:</w:t>
      </w:r>
    </w:p>
    <w:p w14:paraId="2125FEA8" w14:textId="77777777" w:rsidR="00F77935" w:rsidRDefault="00F77935" w:rsidP="00795E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7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F77935" w:rsidRPr="002C05B0" w14:paraId="585129FA" w14:textId="77777777" w:rsidTr="00FE2DA9">
        <w:trPr>
          <w:trHeight w:val="2028"/>
        </w:trPr>
        <w:tc>
          <w:tcPr>
            <w:tcW w:w="9573" w:type="dxa"/>
          </w:tcPr>
          <w:p w14:paraId="49A7465A" w14:textId="77777777" w:rsidR="00F77935" w:rsidRPr="002C05B0" w:rsidRDefault="00F77935" w:rsidP="00481CC1">
            <w:pPr>
              <w:spacing w:after="0" w:line="240" w:lineRule="auto"/>
              <w:ind w:left="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42C3F0" w14:textId="6CEE6699" w:rsidR="00F77935" w:rsidRPr="00F6726E" w:rsidRDefault="000930B0" w:rsidP="00F6726E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37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F6726E">
              <w:rPr>
                <w:rFonts w:ascii="Arial" w:hAnsi="Arial" w:cs="Arial"/>
                <w:sz w:val="20"/>
                <w:szCs w:val="20"/>
              </w:rPr>
              <w:t>Attività/discipline in cui l’alunno viene aiutato……………………………………………………………</w:t>
            </w:r>
          </w:p>
          <w:p w14:paraId="69638E79" w14:textId="623C0154" w:rsidR="00F77935" w:rsidRPr="00F6726E" w:rsidRDefault="000930B0" w:rsidP="00F6726E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201479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6E" w:rsidRPr="00F672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r w:rsidR="00F77935" w:rsidRPr="00F6726E">
              <w:rPr>
                <w:rFonts w:ascii="Arial" w:hAnsi="Arial" w:cs="Arial"/>
                <w:sz w:val="20"/>
                <w:szCs w:val="20"/>
              </w:rPr>
              <w:t>Chi segue l’alunno nello studio…………………………………………………………………………</w:t>
            </w:r>
            <w:r w:rsidR="005B367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B5DB251" w14:textId="35AAE34E" w:rsidR="00F77935" w:rsidRPr="002C05B0" w:rsidRDefault="00F77935" w:rsidP="00C209E3">
            <w:pPr>
              <w:pStyle w:val="Paragrafoelenco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5B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5B36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8E98A7" w14:textId="3F34A46E" w:rsidR="00F77935" w:rsidRPr="00F6726E" w:rsidRDefault="000930B0" w:rsidP="00F6726E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817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6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F6726E">
              <w:rPr>
                <w:rFonts w:ascii="Arial" w:hAnsi="Arial" w:cs="Arial"/>
                <w:sz w:val="20"/>
                <w:szCs w:val="20"/>
              </w:rPr>
              <w:t>Per quanto tempo……………………………………………………………………………………………</w:t>
            </w:r>
          </w:p>
          <w:p w14:paraId="2D832698" w14:textId="6FA30692" w:rsidR="00F77935" w:rsidRPr="00F6726E" w:rsidRDefault="000930B0" w:rsidP="00F6726E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33661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r w:rsidR="00F77935" w:rsidRPr="00F6726E">
              <w:rPr>
                <w:rFonts w:ascii="Arial" w:hAnsi="Arial" w:cs="Arial"/>
                <w:sz w:val="20"/>
                <w:szCs w:val="20"/>
              </w:rPr>
              <w:t>Altro……………………………………………………………………………………………………</w:t>
            </w:r>
            <w:proofErr w:type="gramStart"/>
            <w:r w:rsidR="00F77935" w:rsidRPr="00F6726E">
              <w:rPr>
                <w:rFonts w:ascii="Arial" w:hAnsi="Arial" w:cs="Arial"/>
                <w:sz w:val="20"/>
                <w:szCs w:val="20"/>
              </w:rPr>
              <w:t>……</w:t>
            </w:r>
            <w:r w:rsidR="005B367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FE2DA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95C833" w14:textId="77777777" w:rsidR="00F77935" w:rsidRPr="002C05B0" w:rsidRDefault="00F77935" w:rsidP="00481CC1">
            <w:pPr>
              <w:spacing w:after="0" w:line="240" w:lineRule="auto"/>
              <w:ind w:left="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2E3FC5" w14:textId="77777777" w:rsidR="00F77935" w:rsidRPr="002C05B0" w:rsidRDefault="00F77935" w:rsidP="00481CC1">
            <w:pPr>
              <w:spacing w:after="0" w:line="240" w:lineRule="auto"/>
              <w:ind w:left="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C44B9D" w14:textId="77777777" w:rsidR="00F77935" w:rsidRDefault="00F77935" w:rsidP="00795E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95A02C" w14:textId="77777777" w:rsidR="00F77935" w:rsidRPr="00C67B3B" w:rsidRDefault="00F77935" w:rsidP="00795E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7B3B">
        <w:rPr>
          <w:rFonts w:ascii="Arial" w:hAnsi="Arial" w:cs="Arial"/>
          <w:b/>
          <w:sz w:val="24"/>
          <w:szCs w:val="24"/>
        </w:rPr>
        <w:t>Strumenti compensativi/misure dispensative utilizzati a casa:</w:t>
      </w:r>
    </w:p>
    <w:p w14:paraId="742EA587" w14:textId="77777777" w:rsidR="00F77935" w:rsidRPr="00481CC1" w:rsidRDefault="00F77935" w:rsidP="00795E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23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F77935" w:rsidRPr="002C05B0" w14:paraId="25D19BDD" w14:textId="77777777" w:rsidTr="005B3677">
        <w:trPr>
          <w:trHeight w:val="315"/>
        </w:trPr>
        <w:tc>
          <w:tcPr>
            <w:tcW w:w="9423" w:type="dxa"/>
          </w:tcPr>
          <w:p w14:paraId="3C911B50" w14:textId="7FF84EBA" w:rsidR="00F77935" w:rsidRPr="002C05B0" w:rsidRDefault="000930B0" w:rsidP="005B3677">
            <w:pPr>
              <w:suppressAutoHyphens/>
              <w:spacing w:after="0" w:line="240" w:lineRule="auto"/>
              <w:ind w:left="219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540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Registrazioni, audiolibri</w:t>
            </w:r>
          </w:p>
        </w:tc>
      </w:tr>
      <w:tr w:rsidR="00F77935" w:rsidRPr="002C05B0" w14:paraId="6068ECE5" w14:textId="77777777" w:rsidTr="005B3677">
        <w:trPr>
          <w:trHeight w:val="300"/>
        </w:trPr>
        <w:tc>
          <w:tcPr>
            <w:tcW w:w="9423" w:type="dxa"/>
          </w:tcPr>
          <w:p w14:paraId="755531EB" w14:textId="73F136AB" w:rsidR="00F77935" w:rsidRPr="002C05B0" w:rsidRDefault="000930B0" w:rsidP="005B3677">
            <w:pPr>
              <w:suppressAutoHyphens/>
              <w:spacing w:after="0" w:line="240" w:lineRule="auto"/>
              <w:ind w:left="219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354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Libro digitale</w:t>
            </w:r>
          </w:p>
        </w:tc>
      </w:tr>
      <w:tr w:rsidR="00F77935" w:rsidRPr="002C05B0" w14:paraId="3A6ED5B7" w14:textId="77777777" w:rsidTr="005B3677">
        <w:trPr>
          <w:trHeight w:val="300"/>
        </w:trPr>
        <w:tc>
          <w:tcPr>
            <w:tcW w:w="9423" w:type="dxa"/>
          </w:tcPr>
          <w:p w14:paraId="3454F604" w14:textId="2D88CECA" w:rsidR="00F77935" w:rsidRPr="002C05B0" w:rsidRDefault="000930B0" w:rsidP="005B3677">
            <w:pPr>
              <w:suppressAutoHyphens/>
              <w:spacing w:after="0" w:line="240" w:lineRule="auto"/>
              <w:ind w:left="219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511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Videoscrittura con correttore ortografico</w:t>
            </w:r>
          </w:p>
        </w:tc>
      </w:tr>
      <w:tr w:rsidR="00F77935" w:rsidRPr="002C05B0" w14:paraId="0F8AA750" w14:textId="77777777" w:rsidTr="005B3677">
        <w:trPr>
          <w:trHeight w:val="269"/>
        </w:trPr>
        <w:tc>
          <w:tcPr>
            <w:tcW w:w="9423" w:type="dxa"/>
          </w:tcPr>
          <w:p w14:paraId="4909944A" w14:textId="7471D899" w:rsidR="00F77935" w:rsidRPr="002C05B0" w:rsidRDefault="000930B0" w:rsidP="005B3677">
            <w:pPr>
              <w:suppressAutoHyphens/>
              <w:spacing w:after="0" w:line="240" w:lineRule="auto"/>
              <w:ind w:left="219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912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Programmi per elaborazione di mappe</w:t>
            </w:r>
          </w:p>
        </w:tc>
      </w:tr>
      <w:tr w:rsidR="00F77935" w:rsidRPr="002C05B0" w14:paraId="48F3FCB3" w14:textId="77777777" w:rsidTr="005B3677">
        <w:trPr>
          <w:trHeight w:val="301"/>
        </w:trPr>
        <w:tc>
          <w:tcPr>
            <w:tcW w:w="9423" w:type="dxa"/>
          </w:tcPr>
          <w:p w14:paraId="55416607" w14:textId="4E8F4EC8" w:rsidR="00F77935" w:rsidRPr="002C05B0" w:rsidRDefault="000930B0" w:rsidP="005B3677">
            <w:pPr>
              <w:suppressAutoHyphens/>
              <w:spacing w:after="0" w:line="240" w:lineRule="auto"/>
              <w:ind w:left="219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124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Sintesi vocale</w:t>
            </w:r>
          </w:p>
        </w:tc>
      </w:tr>
      <w:tr w:rsidR="00F77935" w:rsidRPr="002C05B0" w14:paraId="4871B1AF" w14:textId="77777777" w:rsidTr="005B3677">
        <w:trPr>
          <w:trHeight w:val="302"/>
        </w:trPr>
        <w:tc>
          <w:tcPr>
            <w:tcW w:w="9423" w:type="dxa"/>
          </w:tcPr>
          <w:p w14:paraId="533236EB" w14:textId="6ACE2964" w:rsidR="00F77935" w:rsidRPr="002C05B0" w:rsidRDefault="000930B0" w:rsidP="005B3677">
            <w:pPr>
              <w:suppressAutoHyphens/>
              <w:spacing w:after="0" w:line="240" w:lineRule="auto"/>
              <w:ind w:left="219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394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Calcolatrice o computer con fogli di calcolo</w:t>
            </w:r>
          </w:p>
        </w:tc>
      </w:tr>
      <w:tr w:rsidR="00F77935" w:rsidRPr="002C05B0" w14:paraId="23CFA2AB" w14:textId="77777777" w:rsidTr="005B3677">
        <w:trPr>
          <w:trHeight w:val="288"/>
        </w:trPr>
        <w:tc>
          <w:tcPr>
            <w:tcW w:w="9423" w:type="dxa"/>
          </w:tcPr>
          <w:p w14:paraId="4CBA5805" w14:textId="0216E043" w:rsidR="00F77935" w:rsidRPr="002C05B0" w:rsidRDefault="000930B0" w:rsidP="005B3677">
            <w:pPr>
              <w:suppressAutoHyphens/>
              <w:spacing w:after="0" w:line="240" w:lineRule="auto"/>
              <w:ind w:left="219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504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Lettura dell’adulto</w:t>
            </w:r>
          </w:p>
        </w:tc>
      </w:tr>
      <w:tr w:rsidR="00F77935" w:rsidRPr="002C05B0" w14:paraId="6F1ED6F5" w14:textId="77777777" w:rsidTr="005B3677">
        <w:trPr>
          <w:trHeight w:val="290"/>
        </w:trPr>
        <w:tc>
          <w:tcPr>
            <w:tcW w:w="9423" w:type="dxa"/>
          </w:tcPr>
          <w:p w14:paraId="6FA02E58" w14:textId="42A6126D" w:rsidR="00F77935" w:rsidRPr="002C05B0" w:rsidRDefault="000930B0" w:rsidP="005B3677">
            <w:pPr>
              <w:suppressAutoHyphens/>
              <w:spacing w:after="0" w:line="240" w:lineRule="auto"/>
              <w:ind w:left="219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647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Scrittura dell’adulto quando l’alunno è stanco</w:t>
            </w:r>
          </w:p>
        </w:tc>
      </w:tr>
      <w:tr w:rsidR="00F77935" w:rsidRPr="002C05B0" w14:paraId="0A03C9B2" w14:textId="77777777" w:rsidTr="005B3677">
        <w:trPr>
          <w:trHeight w:val="246"/>
        </w:trPr>
        <w:tc>
          <w:tcPr>
            <w:tcW w:w="9423" w:type="dxa"/>
          </w:tcPr>
          <w:p w14:paraId="0D2971EA" w14:textId="781DC041" w:rsidR="00F77935" w:rsidRPr="002C05B0" w:rsidRDefault="000930B0" w:rsidP="005B3677">
            <w:pPr>
              <w:suppressAutoHyphens/>
              <w:spacing w:after="0" w:line="240" w:lineRule="auto"/>
              <w:ind w:left="219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671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Schemi e mappe elaborati dall’alunno o forniti dal docente</w:t>
            </w:r>
          </w:p>
        </w:tc>
      </w:tr>
      <w:tr w:rsidR="00F77935" w:rsidRPr="002C05B0" w14:paraId="6F658E9A" w14:textId="77777777" w:rsidTr="005B3677">
        <w:trPr>
          <w:trHeight w:val="285"/>
        </w:trPr>
        <w:tc>
          <w:tcPr>
            <w:tcW w:w="9423" w:type="dxa"/>
          </w:tcPr>
          <w:p w14:paraId="4E5D612B" w14:textId="28657A98" w:rsidR="00F77935" w:rsidRPr="002C05B0" w:rsidRDefault="000930B0" w:rsidP="005B3677">
            <w:pPr>
              <w:suppressAutoHyphens/>
              <w:spacing w:after="0" w:line="240" w:lineRule="auto"/>
              <w:ind w:left="219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21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Procedure fornite dal docente</w:t>
            </w:r>
          </w:p>
        </w:tc>
      </w:tr>
      <w:tr w:rsidR="00F77935" w:rsidRPr="002C05B0" w14:paraId="32E3BA8F" w14:textId="77777777" w:rsidTr="005B3677">
        <w:trPr>
          <w:trHeight w:val="255"/>
        </w:trPr>
        <w:tc>
          <w:tcPr>
            <w:tcW w:w="9423" w:type="dxa"/>
          </w:tcPr>
          <w:p w14:paraId="261C9DF0" w14:textId="581CF228" w:rsidR="00F77935" w:rsidRPr="002C05B0" w:rsidRDefault="000930B0" w:rsidP="005B3677">
            <w:pPr>
              <w:suppressAutoHyphens/>
              <w:spacing w:after="0" w:line="240" w:lineRule="auto"/>
              <w:ind w:left="219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138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6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3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Tavola pitagorica</w:t>
            </w:r>
          </w:p>
        </w:tc>
      </w:tr>
      <w:tr w:rsidR="00F77935" w:rsidRPr="002C05B0" w14:paraId="65652D4A" w14:textId="77777777" w:rsidTr="005B3677">
        <w:trPr>
          <w:trHeight w:val="270"/>
        </w:trPr>
        <w:tc>
          <w:tcPr>
            <w:tcW w:w="9423" w:type="dxa"/>
          </w:tcPr>
          <w:p w14:paraId="6578C688" w14:textId="0B911BDA" w:rsidR="00F77935" w:rsidRPr="002C05B0" w:rsidRDefault="000930B0" w:rsidP="002911A1">
            <w:pPr>
              <w:suppressAutoHyphens/>
              <w:spacing w:after="0" w:line="240" w:lineRule="auto"/>
              <w:ind w:left="219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340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1A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911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7935" w:rsidRPr="002C05B0">
              <w:rPr>
                <w:rFonts w:ascii="Arial" w:hAnsi="Arial" w:cs="Arial"/>
                <w:sz w:val="20"/>
                <w:szCs w:val="20"/>
              </w:rPr>
              <w:t>Altro: _______________________________________________________</w:t>
            </w:r>
            <w:r w:rsidR="00A228AC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</w:tbl>
    <w:p w14:paraId="75876092" w14:textId="77777777" w:rsidR="00F77935" w:rsidRDefault="00F77935" w:rsidP="00756081">
      <w:pPr>
        <w:pStyle w:val="Paragrafoelenco1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</w:p>
    <w:p w14:paraId="2034FF68" w14:textId="77777777" w:rsidR="005035E4" w:rsidRDefault="002D24A2" w:rsidP="002D24A2">
      <w:pPr>
        <w:pStyle w:val="Paragrafoelenco1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14:paraId="6590C86F" w14:textId="2C370369" w:rsidR="00F014AD" w:rsidRPr="002D24A2" w:rsidRDefault="002D24A2" w:rsidP="002D24A2">
      <w:pPr>
        <w:pStyle w:val="Paragrafoelenco1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14:paraId="7E662CDA" w14:textId="402C9FED" w:rsidR="00D153D6" w:rsidRDefault="006A7945" w:rsidP="00D153D6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2D24A2">
        <w:rPr>
          <w:rFonts w:cstheme="minorHAnsi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41F83D8" wp14:editId="4324F35E">
                <wp:simplePos x="0" y="0"/>
                <wp:positionH relativeFrom="column">
                  <wp:posOffset>-177165</wp:posOffset>
                </wp:positionH>
                <wp:positionV relativeFrom="paragraph">
                  <wp:posOffset>180975</wp:posOffset>
                </wp:positionV>
                <wp:extent cx="6479540" cy="1095375"/>
                <wp:effectExtent l="0" t="0" r="16510" b="28575"/>
                <wp:wrapNone/>
                <wp:docPr id="5" name="Rettangolo arrotonda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09537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C2F365" id="Rettangolo arrotondato 5" o:spid="_x0000_s1026" style="position:absolute;margin-left:-13.95pt;margin-top:14.25pt;width:510.2pt;height:86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" fillcolor="white [3201]" strokecolor="black [3213]" strokeweight=".25pt"/>
            </w:pict>
          </mc:Fallback>
        </mc:AlternateContent>
      </w:r>
      <w:r w:rsidR="00F014AD" w:rsidRPr="002D24A2">
        <w:rPr>
          <w:rFonts w:cstheme="minorHAnsi"/>
          <w:b/>
          <w:i/>
        </w:rPr>
        <w:t xml:space="preserve">             </w:t>
      </w:r>
      <w:r w:rsidR="002D24A2">
        <w:rPr>
          <w:rFonts w:cstheme="minorHAnsi"/>
          <w:b/>
          <w:i/>
        </w:rPr>
        <w:t xml:space="preserve">                </w:t>
      </w:r>
      <w:r w:rsidR="00F014AD" w:rsidRPr="002D24A2">
        <w:rPr>
          <w:rFonts w:cstheme="minorHAnsi"/>
          <w:b/>
          <w:i/>
        </w:rPr>
        <w:t xml:space="preserve"> </w:t>
      </w:r>
    </w:p>
    <w:p w14:paraId="2060FBD2" w14:textId="1357BE36" w:rsidR="004B14A2" w:rsidRDefault="004B14A2" w:rsidP="00756081">
      <w:pPr>
        <w:pStyle w:val="Paragrafoelenco1"/>
        <w:spacing w:after="0" w:line="240" w:lineRule="auto"/>
        <w:ind w:left="0"/>
        <w:rPr>
          <w:b/>
          <w:sz w:val="24"/>
          <w:szCs w:val="24"/>
        </w:rPr>
      </w:pPr>
    </w:p>
    <w:p w14:paraId="43A97391" w14:textId="77777777" w:rsidR="00C65FC2" w:rsidRPr="002D24A2" w:rsidRDefault="002D24A2" w:rsidP="00756081">
      <w:pPr>
        <w:pStyle w:val="Paragrafoelenco1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D1193F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</w:t>
      </w:r>
      <w:r w:rsidR="00F77935" w:rsidRPr="002D24A2">
        <w:rPr>
          <w:rFonts w:ascii="Arial" w:hAnsi="Arial" w:cs="Arial"/>
          <w:b/>
          <w:sz w:val="20"/>
          <w:szCs w:val="20"/>
        </w:rPr>
        <w:t>ALTRE OSSERVAZIONI, INDICAZIONI, SUGGERIMENTI</w:t>
      </w:r>
      <w:r w:rsidR="009C258A" w:rsidRPr="002D24A2">
        <w:rPr>
          <w:rFonts w:ascii="Arial" w:hAnsi="Arial" w:cs="Arial"/>
          <w:b/>
          <w:sz w:val="20"/>
          <w:szCs w:val="20"/>
        </w:rPr>
        <w:t xml:space="preserve"> </w:t>
      </w:r>
    </w:p>
    <w:p w14:paraId="56C35811" w14:textId="77777777" w:rsidR="00B4578F" w:rsidRDefault="00B4578F" w:rsidP="00B4578F">
      <w:pPr>
        <w:pStyle w:val="Paragrafoelenco1"/>
        <w:spacing w:after="0" w:line="240" w:lineRule="auto"/>
        <w:ind w:left="0"/>
        <w:jc w:val="both"/>
      </w:pPr>
      <w:r w:rsidRPr="00D56EEF">
        <w:t>_________________________________________________________________________</w:t>
      </w:r>
      <w:r>
        <w:t>___________</w:t>
      </w:r>
      <w:r w:rsidRPr="00D56EEF">
        <w:t>_________________________________________________________________________</w:t>
      </w:r>
      <w:r>
        <w:t>__________</w:t>
      </w:r>
      <w:r w:rsidRPr="00D56EEF">
        <w:t>_______</w:t>
      </w:r>
    </w:p>
    <w:p w14:paraId="1F166E94" w14:textId="77777777" w:rsidR="00B4578F" w:rsidRDefault="00B4578F" w:rsidP="00B4578F">
      <w:pPr>
        <w:pStyle w:val="Paragrafoelenco1"/>
        <w:spacing w:after="0" w:line="240" w:lineRule="auto"/>
        <w:ind w:left="0"/>
        <w:jc w:val="both"/>
      </w:pPr>
      <w:r w:rsidRPr="00D56EEF">
        <w:t>__________________________________________________________________</w:t>
      </w:r>
      <w:r>
        <w:t>_____________________</w:t>
      </w:r>
    </w:p>
    <w:p w14:paraId="0B0023F0" w14:textId="76C3FD3E" w:rsidR="00D153D6" w:rsidRDefault="00D153D6" w:rsidP="00B4578F">
      <w:pPr>
        <w:pStyle w:val="Paragrafoelenco1"/>
        <w:spacing w:after="0" w:line="240" w:lineRule="auto"/>
        <w:ind w:left="0"/>
        <w:jc w:val="both"/>
      </w:pPr>
      <w:r>
        <w:t>_______________________________________________________________________________________</w:t>
      </w:r>
    </w:p>
    <w:p w14:paraId="2F15FB71" w14:textId="77777777" w:rsidR="00D153D6" w:rsidRDefault="00D153D6" w:rsidP="00B4578F">
      <w:pPr>
        <w:pStyle w:val="Paragrafoelenco1"/>
        <w:spacing w:after="0" w:line="240" w:lineRule="auto"/>
        <w:ind w:left="0"/>
        <w:jc w:val="both"/>
      </w:pPr>
    </w:p>
    <w:p w14:paraId="53B58BE0" w14:textId="77777777" w:rsidR="00D153D6" w:rsidRDefault="00D153D6" w:rsidP="00B4578F">
      <w:pPr>
        <w:pStyle w:val="Paragrafoelenco1"/>
        <w:spacing w:after="0" w:line="240" w:lineRule="auto"/>
        <w:ind w:left="0"/>
        <w:jc w:val="both"/>
      </w:pPr>
    </w:p>
    <w:tbl>
      <w:tblPr>
        <w:tblpPr w:leftFromText="141" w:rightFromText="141" w:vertAnchor="text" w:horzAnchor="margin" w:tblpY="125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2D24A2" w:rsidRPr="002C05B0" w14:paraId="2D92BBDA" w14:textId="77777777" w:rsidTr="002D24A2">
        <w:trPr>
          <w:trHeight w:val="841"/>
        </w:trPr>
        <w:tc>
          <w:tcPr>
            <w:tcW w:w="9900" w:type="dxa"/>
          </w:tcPr>
          <w:p w14:paraId="3A9CD48B" w14:textId="77777777" w:rsidR="002D24A2" w:rsidRDefault="002D24A2" w:rsidP="002D24A2">
            <w:pPr>
              <w:pStyle w:val="Paragrafoelenco1"/>
              <w:spacing w:line="240" w:lineRule="auto"/>
              <w:ind w:left="0"/>
              <w:rPr>
                <w:rFonts w:ascii="Arial" w:hAnsi="Arial" w:cs="Arial"/>
                <w:sz w:val="32"/>
                <w:szCs w:val="32"/>
              </w:rPr>
            </w:pPr>
            <w:r w:rsidRPr="002D24A2">
              <w:rPr>
                <w:rFonts w:ascii="Arial" w:hAnsi="Arial" w:cs="Arial"/>
                <w:sz w:val="24"/>
                <w:szCs w:val="24"/>
              </w:rPr>
              <w:t>Le parti coinvolte si impegnano a rispettare quanto condiviso e concordato, nel presente PDP, per il successo formativo dell'alunno</w:t>
            </w:r>
            <w:r w:rsidRPr="00481CC1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</w:tbl>
    <w:p w14:paraId="713D6E7D" w14:textId="77777777" w:rsidR="00F77935" w:rsidRPr="00AA0E87" w:rsidRDefault="002D24A2" w:rsidP="00795E65">
      <w:pPr>
        <w:pStyle w:val="Paragrafoelenco1"/>
        <w:spacing w:line="240" w:lineRule="auto"/>
        <w:ind w:left="0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 </w:t>
      </w:r>
      <w:r w:rsidR="00B4578F">
        <w:rPr>
          <w:b/>
          <w:i/>
          <w:sz w:val="24"/>
          <w:szCs w:val="24"/>
          <w:u w:val="single"/>
        </w:rPr>
        <w:t xml:space="preserve"> </w:t>
      </w:r>
      <w:r w:rsidR="00F77935" w:rsidRPr="00AA0E87">
        <w:rPr>
          <w:b/>
          <w:i/>
          <w:sz w:val="24"/>
          <w:szCs w:val="24"/>
          <w:u w:val="single"/>
        </w:rPr>
        <w:t>FIRMA DEI DOCENTI DEL CONSIGLIO DI CLASSE</w:t>
      </w:r>
    </w:p>
    <w:tbl>
      <w:tblPr>
        <w:tblW w:w="98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56"/>
        <w:gridCol w:w="3257"/>
        <w:gridCol w:w="3295"/>
      </w:tblGrid>
      <w:tr w:rsidR="00F77935" w:rsidRPr="002C05B0" w14:paraId="405167E4" w14:textId="77777777" w:rsidTr="00BA7BE0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9883" w14:textId="77777777" w:rsidR="00F77935" w:rsidRPr="00D56EEF" w:rsidRDefault="00F77935" w:rsidP="00BA7BE0">
            <w:pPr>
              <w:pStyle w:val="Paragrafoelenco1"/>
              <w:snapToGrid w:val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DOCENTE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BB107" w14:textId="77777777" w:rsidR="00F77935" w:rsidRPr="00D56EEF" w:rsidRDefault="00F77935" w:rsidP="00BA7BE0">
            <w:pPr>
              <w:pStyle w:val="Paragrafoelenco1"/>
              <w:snapToGrid w:val="0"/>
              <w:ind w:left="0"/>
              <w:jc w:val="both"/>
              <w:rPr>
                <w:sz w:val="18"/>
                <w:szCs w:val="18"/>
              </w:rPr>
            </w:pPr>
            <w:r w:rsidRPr="00D56EEF">
              <w:rPr>
                <w:sz w:val="18"/>
                <w:szCs w:val="18"/>
              </w:rPr>
              <w:t>DISCIPLINA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58C6" w14:textId="77777777" w:rsidR="00F77935" w:rsidRPr="00D56EEF" w:rsidRDefault="00F77935" w:rsidP="00BA7BE0">
            <w:pPr>
              <w:pStyle w:val="Paragrafoelenco1"/>
              <w:snapToGrid w:val="0"/>
              <w:ind w:left="0"/>
              <w:jc w:val="both"/>
              <w:rPr>
                <w:sz w:val="18"/>
                <w:szCs w:val="18"/>
              </w:rPr>
            </w:pPr>
            <w:r w:rsidRPr="00D56EEF">
              <w:rPr>
                <w:sz w:val="18"/>
                <w:szCs w:val="18"/>
              </w:rPr>
              <w:t>FIRMA</w:t>
            </w:r>
          </w:p>
        </w:tc>
      </w:tr>
      <w:tr w:rsidR="00F77935" w:rsidRPr="002C05B0" w14:paraId="702097C8" w14:textId="77777777" w:rsidTr="00BA7BE0">
        <w:trPr>
          <w:trHeight w:val="22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B6601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4F579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1D3D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</w:tr>
      <w:tr w:rsidR="00F77935" w:rsidRPr="002C05B0" w14:paraId="4A7CCC22" w14:textId="77777777" w:rsidTr="00BA7BE0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BBFB4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63389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CBC4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</w:tr>
      <w:tr w:rsidR="00F77935" w:rsidRPr="002C05B0" w14:paraId="1ADA3E99" w14:textId="77777777" w:rsidTr="00BA7BE0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01B74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A0894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14FE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</w:tr>
      <w:tr w:rsidR="00F77935" w:rsidRPr="002C05B0" w14:paraId="115AB48E" w14:textId="77777777" w:rsidTr="00BA7BE0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043C1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42A97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B6C7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</w:tr>
      <w:tr w:rsidR="00F77935" w:rsidRPr="002C05B0" w14:paraId="6314B82F" w14:textId="77777777" w:rsidTr="00BA7BE0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D7145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F3B0E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83DF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</w:tr>
      <w:tr w:rsidR="00F77935" w:rsidRPr="002C05B0" w14:paraId="6E000E08" w14:textId="77777777" w:rsidTr="00BA7BE0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AC96E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E3915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B657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</w:tr>
      <w:tr w:rsidR="00F77935" w:rsidRPr="002C05B0" w14:paraId="3C44848B" w14:textId="77777777" w:rsidTr="00BA7BE0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72E5D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A5729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B4A2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</w:tr>
      <w:tr w:rsidR="00F77935" w:rsidRPr="002C05B0" w14:paraId="5F062B76" w14:textId="77777777" w:rsidTr="00BA7BE0">
        <w:trPr>
          <w:trHeight w:val="40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9D8C3C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199510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87AA7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</w:tr>
      <w:tr w:rsidR="00F77935" w:rsidRPr="002C05B0" w14:paraId="04E6C426" w14:textId="77777777" w:rsidTr="00BA7BE0">
        <w:trPr>
          <w:trHeight w:val="420"/>
        </w:trPr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BE430F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1F4D39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E25515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</w:tr>
      <w:tr w:rsidR="00F77935" w:rsidRPr="002C05B0" w14:paraId="46A3D730" w14:textId="77777777" w:rsidTr="00BA7BE0">
        <w:trPr>
          <w:trHeight w:val="435"/>
        </w:trPr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F9E27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63086D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46F14D" w14:textId="77777777" w:rsidR="00F77935" w:rsidRPr="002C05B0" w:rsidRDefault="00F77935" w:rsidP="00BA7BE0">
            <w:pPr>
              <w:snapToGrid w:val="0"/>
              <w:rPr>
                <w:sz w:val="16"/>
                <w:szCs w:val="16"/>
              </w:rPr>
            </w:pPr>
          </w:p>
        </w:tc>
      </w:tr>
      <w:tr w:rsidR="00BA7BE0" w14:paraId="692FE050" w14:textId="77777777" w:rsidTr="00BA7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257" w:type="dxa"/>
          </w:tcPr>
          <w:p w14:paraId="16831977" w14:textId="77777777" w:rsidR="00BA7BE0" w:rsidRDefault="00BA7BE0" w:rsidP="00BA7BE0">
            <w:pPr>
              <w:pStyle w:val="Paragrafoelenco1"/>
              <w:spacing w:line="240" w:lineRule="auto"/>
              <w:ind w:left="0"/>
              <w:jc w:val="both"/>
            </w:pPr>
          </w:p>
        </w:tc>
        <w:tc>
          <w:tcPr>
            <w:tcW w:w="3255" w:type="dxa"/>
          </w:tcPr>
          <w:p w14:paraId="3E74B994" w14:textId="77777777" w:rsidR="00BA7BE0" w:rsidRDefault="00BA7BE0" w:rsidP="00BA7BE0">
            <w:pPr>
              <w:pStyle w:val="Paragrafoelenco1"/>
              <w:spacing w:line="240" w:lineRule="auto"/>
              <w:ind w:left="0"/>
              <w:jc w:val="both"/>
            </w:pPr>
          </w:p>
        </w:tc>
        <w:tc>
          <w:tcPr>
            <w:tcW w:w="3296" w:type="dxa"/>
          </w:tcPr>
          <w:p w14:paraId="1F004A52" w14:textId="77777777" w:rsidR="00BA7BE0" w:rsidRDefault="00BA7BE0" w:rsidP="00BA7BE0">
            <w:pPr>
              <w:pStyle w:val="Paragrafoelenco1"/>
              <w:spacing w:line="240" w:lineRule="auto"/>
              <w:ind w:left="0"/>
              <w:jc w:val="both"/>
            </w:pPr>
          </w:p>
        </w:tc>
      </w:tr>
      <w:tr w:rsidR="00BA7BE0" w14:paraId="0A8C9841" w14:textId="77777777" w:rsidTr="00BA7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257" w:type="dxa"/>
          </w:tcPr>
          <w:p w14:paraId="6CBD4390" w14:textId="77777777" w:rsidR="00BA7BE0" w:rsidRDefault="00BA7BE0" w:rsidP="00BA7BE0">
            <w:pPr>
              <w:pStyle w:val="Paragrafoelenco1"/>
              <w:spacing w:line="240" w:lineRule="auto"/>
              <w:ind w:left="0"/>
              <w:jc w:val="both"/>
            </w:pPr>
          </w:p>
        </w:tc>
        <w:tc>
          <w:tcPr>
            <w:tcW w:w="3255" w:type="dxa"/>
          </w:tcPr>
          <w:p w14:paraId="33D5D7BC" w14:textId="77777777" w:rsidR="00BA7BE0" w:rsidRDefault="00BA7BE0" w:rsidP="00BA7BE0">
            <w:pPr>
              <w:pStyle w:val="Paragrafoelenco1"/>
              <w:spacing w:line="240" w:lineRule="auto"/>
              <w:ind w:left="0"/>
              <w:jc w:val="both"/>
            </w:pPr>
          </w:p>
        </w:tc>
        <w:tc>
          <w:tcPr>
            <w:tcW w:w="3296" w:type="dxa"/>
          </w:tcPr>
          <w:p w14:paraId="2DC21AD8" w14:textId="77777777" w:rsidR="00BA7BE0" w:rsidRDefault="00BA7BE0" w:rsidP="00BA7BE0">
            <w:pPr>
              <w:pStyle w:val="Paragrafoelenco1"/>
              <w:spacing w:line="240" w:lineRule="auto"/>
              <w:ind w:left="0"/>
              <w:jc w:val="both"/>
            </w:pPr>
          </w:p>
        </w:tc>
      </w:tr>
    </w:tbl>
    <w:p w14:paraId="4CB30A0E" w14:textId="77777777" w:rsidR="00936370" w:rsidRDefault="00936370" w:rsidP="002D24A2">
      <w:pPr>
        <w:pStyle w:val="Paragrafoelenco1"/>
        <w:spacing w:after="0" w:line="240" w:lineRule="auto"/>
        <w:ind w:left="0"/>
        <w:jc w:val="both"/>
      </w:pPr>
    </w:p>
    <w:p w14:paraId="7B99381C" w14:textId="77777777" w:rsidR="00D153D6" w:rsidRDefault="00D153D6" w:rsidP="002D24A2">
      <w:pPr>
        <w:pStyle w:val="Paragrafoelenco1"/>
        <w:spacing w:after="0" w:line="240" w:lineRule="auto"/>
        <w:ind w:left="0"/>
        <w:jc w:val="both"/>
      </w:pPr>
    </w:p>
    <w:p w14:paraId="0664E3EB" w14:textId="50797335" w:rsidR="00936370" w:rsidRDefault="00936370" w:rsidP="002D24A2">
      <w:pPr>
        <w:pStyle w:val="Paragrafoelenco1"/>
        <w:spacing w:after="0" w:line="240" w:lineRule="auto"/>
        <w:ind w:left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E459D2E" wp14:editId="34EDE459">
                <wp:simplePos x="0" y="0"/>
                <wp:positionH relativeFrom="column">
                  <wp:posOffset>-72390</wp:posOffset>
                </wp:positionH>
                <wp:positionV relativeFrom="paragraph">
                  <wp:posOffset>59055</wp:posOffset>
                </wp:positionV>
                <wp:extent cx="6257925" cy="11144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1144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1D3CD" id="Rettangolo 2" o:spid="_x0000_s1026" style="position:absolute;margin-left:-5.7pt;margin-top:4.65pt;width:492.75pt;height:87.75pt;z-index:-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" fillcolor="white [3201]" strokecolor="black [3213]"/>
            </w:pict>
          </mc:Fallback>
        </mc:AlternateContent>
      </w:r>
    </w:p>
    <w:p w14:paraId="6F068FB8" w14:textId="77777777" w:rsidR="00936370" w:rsidRPr="00936370" w:rsidRDefault="00936370" w:rsidP="00936370">
      <w:pPr>
        <w:jc w:val="both"/>
        <w:rPr>
          <w:rFonts w:ascii="Arial" w:hAnsi="Arial" w:cs="Arial"/>
        </w:rPr>
      </w:pPr>
      <w:r w:rsidRPr="00936370">
        <w:rPr>
          <w:rFonts w:ascii="Arial" w:hAnsi="Arial" w:cs="Arial"/>
          <w:color w:val="242424"/>
          <w:shd w:val="clear" w:color="auto" w:fill="FFFFFF"/>
        </w:rPr>
        <w:t>In caso di firma di un solo genitore, il sottoscrittore,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752A3E7E" w14:textId="77777777" w:rsidR="00936370" w:rsidRDefault="00936370" w:rsidP="002D24A2">
      <w:pPr>
        <w:pStyle w:val="Paragrafoelenco1"/>
        <w:spacing w:after="0" w:line="240" w:lineRule="auto"/>
        <w:ind w:left="0"/>
        <w:jc w:val="both"/>
      </w:pPr>
    </w:p>
    <w:p w14:paraId="70AC6C8B" w14:textId="77777777" w:rsidR="00936370" w:rsidRDefault="00936370" w:rsidP="002D24A2">
      <w:pPr>
        <w:pStyle w:val="Paragrafoelenco1"/>
        <w:spacing w:after="0" w:line="240" w:lineRule="auto"/>
        <w:ind w:left="0"/>
        <w:jc w:val="both"/>
      </w:pPr>
    </w:p>
    <w:p w14:paraId="43A9E840" w14:textId="77777777" w:rsidR="00F77935" w:rsidRDefault="00F77935" w:rsidP="002D24A2">
      <w:pPr>
        <w:pStyle w:val="Paragrafoelenco1"/>
        <w:spacing w:after="0" w:line="240" w:lineRule="auto"/>
        <w:ind w:left="0"/>
        <w:jc w:val="both"/>
      </w:pPr>
      <w:r w:rsidRPr="00D56EEF">
        <w:t>FIRMA DEI GENITORI</w:t>
      </w:r>
      <w:r>
        <w:t xml:space="preserve">                            ________________________________                                                       </w:t>
      </w:r>
    </w:p>
    <w:p w14:paraId="683FC646" w14:textId="77777777" w:rsidR="002D24A2" w:rsidRDefault="002D24A2" w:rsidP="002D24A2">
      <w:pPr>
        <w:pStyle w:val="Paragrafoelenco1"/>
        <w:spacing w:after="0" w:line="240" w:lineRule="auto"/>
        <w:ind w:left="0"/>
        <w:jc w:val="both"/>
      </w:pPr>
    </w:p>
    <w:p w14:paraId="71A66243" w14:textId="77777777" w:rsidR="00F77935" w:rsidRPr="00D56EEF" w:rsidRDefault="00F77935" w:rsidP="002D24A2">
      <w:pPr>
        <w:pStyle w:val="Paragrafoelenco1"/>
        <w:spacing w:after="0" w:line="240" w:lineRule="auto"/>
        <w:ind w:left="0"/>
        <w:jc w:val="both"/>
      </w:pPr>
      <w:r>
        <w:t>FIRMA EVENTUALI OPERATORI</w:t>
      </w:r>
      <w:r>
        <w:tab/>
        <w:t xml:space="preserve">        ___________________________________</w:t>
      </w:r>
      <w:r>
        <w:tab/>
        <w:t xml:space="preserve">                       </w:t>
      </w:r>
    </w:p>
    <w:p w14:paraId="1714A7B1" w14:textId="77777777" w:rsidR="00290379" w:rsidRDefault="00290379" w:rsidP="000376CF">
      <w:pPr>
        <w:spacing w:after="0" w:line="240" w:lineRule="auto"/>
      </w:pPr>
    </w:p>
    <w:p w14:paraId="1C96E59F" w14:textId="77777777" w:rsidR="00AD6A69" w:rsidRDefault="00F77935" w:rsidP="000376CF">
      <w:pPr>
        <w:spacing w:after="0" w:line="240" w:lineRule="auto"/>
      </w:pPr>
      <w:proofErr w:type="gramStart"/>
      <w:r>
        <w:t>VELLETRI,_</w:t>
      </w:r>
      <w:proofErr w:type="gramEnd"/>
      <w:r>
        <w:t>________________</w:t>
      </w:r>
      <w:r>
        <w:tab/>
      </w:r>
      <w:r>
        <w:tab/>
      </w:r>
    </w:p>
    <w:p w14:paraId="1BBB621F" w14:textId="77777777" w:rsidR="00AD6A69" w:rsidRDefault="00AD6A69" w:rsidP="000376CF">
      <w:pPr>
        <w:spacing w:after="0" w:line="240" w:lineRule="auto"/>
      </w:pPr>
    </w:p>
    <w:p w14:paraId="0E71F4D1" w14:textId="63F3D190" w:rsidR="00290379" w:rsidRDefault="00F77935" w:rsidP="000376CF">
      <w:pPr>
        <w:spacing w:after="0" w:line="240" w:lineRule="auto"/>
      </w:pPr>
      <w:r>
        <w:tab/>
        <w:t xml:space="preserve">                     </w:t>
      </w:r>
    </w:p>
    <w:p w14:paraId="44C99C4A" w14:textId="77777777" w:rsidR="00F77935" w:rsidRDefault="00290379" w:rsidP="000376CF">
      <w:pPr>
        <w:spacing w:after="0" w:line="240" w:lineRule="auto"/>
      </w:pPr>
      <w:r>
        <w:t xml:space="preserve">                                                                                                         </w:t>
      </w:r>
      <w:r w:rsidR="00F77935">
        <w:t xml:space="preserve">    IL DIRIGENTE SCOLASTICO</w:t>
      </w:r>
    </w:p>
    <w:p w14:paraId="057D9CBA" w14:textId="77777777" w:rsidR="00F77935" w:rsidRDefault="00F77935" w:rsidP="000376CF">
      <w:pPr>
        <w:spacing w:after="0" w:line="240" w:lineRule="auto"/>
      </w:pPr>
      <w:r>
        <w:t xml:space="preserve">                                                                                                                DOTT.SSA SANDRA TETTI</w:t>
      </w:r>
    </w:p>
    <w:p w14:paraId="3EF236E1" w14:textId="77777777" w:rsidR="002D24A2" w:rsidRDefault="002D24A2" w:rsidP="000376CF">
      <w:pPr>
        <w:spacing w:after="0" w:line="240" w:lineRule="auto"/>
      </w:pPr>
    </w:p>
    <w:p w14:paraId="6D302F20" w14:textId="77777777" w:rsidR="00F77935" w:rsidRDefault="00F77935" w:rsidP="000376CF">
      <w:pPr>
        <w:spacing w:after="0" w:line="216" w:lineRule="auto"/>
      </w:pPr>
      <w:r>
        <w:tab/>
      </w:r>
      <w:r>
        <w:tab/>
      </w:r>
      <w:r>
        <w:tab/>
      </w:r>
      <w:r>
        <w:tab/>
        <w:t xml:space="preserve">                                          </w:t>
      </w:r>
      <w:r w:rsidR="002D24A2">
        <w:t xml:space="preserve">        </w:t>
      </w:r>
    </w:p>
    <w:p w14:paraId="6C8CD336" w14:textId="77777777" w:rsidR="00AE7792" w:rsidRPr="00D1193F" w:rsidRDefault="00F77935" w:rsidP="00D1193F">
      <w:pPr>
        <w:spacing w:line="216" w:lineRule="auto"/>
      </w:pPr>
      <w:r>
        <w:t xml:space="preserve">                                                                                </w:t>
      </w:r>
      <w:r w:rsidR="00D1193F">
        <w:t xml:space="preserve">                               </w:t>
      </w:r>
    </w:p>
    <w:p w14:paraId="307BE85A" w14:textId="77777777" w:rsidR="005A22E5" w:rsidRPr="009F5C55" w:rsidRDefault="00D1193F" w:rsidP="00D1193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it-IT"/>
        </w:rPr>
      </w:pPr>
      <w:r>
        <w:rPr>
          <w:b/>
          <w:sz w:val="28"/>
          <w:szCs w:val="28"/>
        </w:rPr>
        <w:t xml:space="preserve">            </w:t>
      </w:r>
      <w:r w:rsidR="005A22E5" w:rsidRPr="009F5C55">
        <w:rPr>
          <w:b/>
          <w:sz w:val="28"/>
          <w:szCs w:val="28"/>
        </w:rPr>
        <w:t xml:space="preserve">NORMATIVA DI RIFERIMENTO </w:t>
      </w:r>
    </w:p>
    <w:p w14:paraId="1C8D8643" w14:textId="77777777" w:rsidR="005A22E5" w:rsidRPr="00DD2B9C" w:rsidRDefault="005A22E5" w:rsidP="005A22E5">
      <w:pPr>
        <w:spacing w:after="0"/>
        <w:rPr>
          <w:i/>
          <w:sz w:val="24"/>
          <w:szCs w:val="24"/>
        </w:rPr>
      </w:pPr>
      <w:r w:rsidRPr="009F5C55">
        <w:rPr>
          <w:i/>
          <w:sz w:val="28"/>
          <w:szCs w:val="28"/>
          <w:u w:val="single"/>
        </w:rPr>
        <w:t>(</w:t>
      </w:r>
      <w:proofErr w:type="gramStart"/>
      <w:r w:rsidRPr="009F5C55">
        <w:rPr>
          <w:i/>
          <w:sz w:val="24"/>
          <w:szCs w:val="24"/>
          <w:u w:val="single"/>
        </w:rPr>
        <w:t>consultabili</w:t>
      </w:r>
      <w:proofErr w:type="gramEnd"/>
      <w:r w:rsidRPr="009F5C55">
        <w:rPr>
          <w:i/>
          <w:sz w:val="24"/>
          <w:szCs w:val="24"/>
          <w:u w:val="single"/>
        </w:rPr>
        <w:t xml:space="preserve"> sul sito del ns. Istituto </w:t>
      </w:r>
      <w:r w:rsidR="002B0F22" w:rsidRPr="009F5C55">
        <w:rPr>
          <w:i/>
          <w:sz w:val="24"/>
          <w:szCs w:val="24"/>
          <w:u w:val="single"/>
        </w:rPr>
        <w:t xml:space="preserve">e </w:t>
      </w:r>
      <w:r w:rsidRPr="009F5C55">
        <w:rPr>
          <w:i/>
          <w:sz w:val="24"/>
          <w:szCs w:val="24"/>
          <w:u w:val="single"/>
        </w:rPr>
        <w:t>nella sezione BES- documenti-</w:t>
      </w:r>
      <w:proofErr w:type="gramStart"/>
      <w:r w:rsidRPr="009F5C55">
        <w:rPr>
          <w:i/>
          <w:sz w:val="24"/>
          <w:szCs w:val="24"/>
          <w:u w:val="single"/>
        </w:rPr>
        <w:t>DSA</w:t>
      </w:r>
      <w:r w:rsidR="002B0F22" w:rsidRPr="009F5C55">
        <w:rPr>
          <w:i/>
          <w:sz w:val="24"/>
          <w:szCs w:val="24"/>
          <w:u w:val="single"/>
        </w:rPr>
        <w:t xml:space="preserve"> </w:t>
      </w:r>
      <w:r w:rsidRPr="009F5C55">
        <w:rPr>
          <w:i/>
          <w:sz w:val="24"/>
          <w:szCs w:val="24"/>
          <w:u w:val="single"/>
        </w:rPr>
        <w:t>)</w:t>
      </w:r>
      <w:proofErr w:type="gramEnd"/>
    </w:p>
    <w:p w14:paraId="7C646957" w14:textId="77777777" w:rsidR="005A22E5" w:rsidRPr="004552AF" w:rsidRDefault="005A22E5" w:rsidP="005A22E5">
      <w:pPr>
        <w:pStyle w:val="Paragrafoelenco"/>
        <w:numPr>
          <w:ilvl w:val="0"/>
          <w:numId w:val="17"/>
        </w:numPr>
        <w:spacing w:after="0"/>
        <w:rPr>
          <w:rStyle w:val="ff2fc2fs10fb"/>
          <w:b/>
        </w:rPr>
      </w:pPr>
      <w:r w:rsidRPr="004552AF">
        <w:rPr>
          <w:rStyle w:val="ff2fc2fs10fb"/>
          <w:rFonts w:ascii="Arial" w:hAnsi="Arial" w:cs="Arial"/>
          <w:bCs/>
        </w:rPr>
        <w:t xml:space="preserve">L. 8 ottobre 2010, n. 170 </w:t>
      </w:r>
    </w:p>
    <w:p w14:paraId="332A26DE" w14:textId="77777777" w:rsidR="005A22E5" w:rsidRPr="004552AF" w:rsidRDefault="005A22E5" w:rsidP="005A22E5">
      <w:pPr>
        <w:pStyle w:val="Paragrafoelenco1"/>
        <w:numPr>
          <w:ilvl w:val="0"/>
          <w:numId w:val="17"/>
        </w:numPr>
        <w:spacing w:after="0"/>
        <w:rPr>
          <w:rStyle w:val="ff2fc2fs10fb"/>
          <w:rFonts w:ascii="Arial" w:hAnsi="Arial" w:cs="Arial"/>
          <w:bCs/>
        </w:rPr>
      </w:pPr>
      <w:r w:rsidRPr="004552AF">
        <w:rPr>
          <w:rStyle w:val="ff2fc2fs10fb"/>
          <w:rFonts w:ascii="Arial" w:hAnsi="Arial" w:cs="Arial"/>
          <w:bCs/>
        </w:rPr>
        <w:t>D.M. N. 5669 del 12 luglio 2011 e Linee guida</w:t>
      </w:r>
    </w:p>
    <w:p w14:paraId="7321DAA7" w14:textId="77777777" w:rsidR="005A22E5" w:rsidRPr="004552AF" w:rsidRDefault="005A22E5" w:rsidP="005A22E5">
      <w:pPr>
        <w:pStyle w:val="Paragrafoelenco1"/>
        <w:numPr>
          <w:ilvl w:val="0"/>
          <w:numId w:val="17"/>
        </w:numPr>
        <w:spacing w:after="0"/>
        <w:rPr>
          <w:rStyle w:val="ff2fc2fs10fb"/>
          <w:rFonts w:ascii="Arial" w:hAnsi="Arial" w:cs="Arial"/>
          <w:bCs/>
        </w:rPr>
      </w:pPr>
      <w:r w:rsidRPr="004552AF">
        <w:rPr>
          <w:rStyle w:val="ff2fc2fs10fb"/>
          <w:rFonts w:ascii="Arial" w:hAnsi="Arial" w:cs="Arial"/>
          <w:bCs/>
        </w:rPr>
        <w:t>Direttiva MIUR 27/12/12</w:t>
      </w:r>
    </w:p>
    <w:p w14:paraId="74CE27DC" w14:textId="77777777" w:rsidR="005A22E5" w:rsidRDefault="005A22E5" w:rsidP="005A22E5">
      <w:pPr>
        <w:pStyle w:val="Paragrafoelenco1"/>
        <w:numPr>
          <w:ilvl w:val="0"/>
          <w:numId w:val="17"/>
        </w:numPr>
        <w:spacing w:after="0"/>
        <w:rPr>
          <w:rStyle w:val="ff2fc2fs10fb"/>
          <w:rFonts w:ascii="Arial" w:hAnsi="Arial" w:cs="Arial"/>
          <w:bCs/>
        </w:rPr>
      </w:pPr>
      <w:r w:rsidRPr="004552AF">
        <w:rPr>
          <w:rStyle w:val="ff2fc2fs10fb"/>
          <w:rFonts w:ascii="Arial" w:hAnsi="Arial" w:cs="Arial"/>
          <w:bCs/>
        </w:rPr>
        <w:t>Circolare ministeriale n.8/2013</w:t>
      </w:r>
    </w:p>
    <w:p w14:paraId="23DC120B" w14:textId="155D06AD" w:rsidR="006A7945" w:rsidRPr="004552AF" w:rsidRDefault="006A7945" w:rsidP="00D153D6">
      <w:pPr>
        <w:pStyle w:val="Paragrafoelenco1"/>
        <w:spacing w:after="0"/>
        <w:ind w:left="360"/>
        <w:rPr>
          <w:rStyle w:val="ff2fc2fs10fb"/>
          <w:rFonts w:ascii="Arial" w:hAnsi="Arial" w:cs="Arial"/>
          <w:bCs/>
        </w:rPr>
      </w:pPr>
      <w:bookmarkStart w:id="0" w:name="_GoBack"/>
      <w:bookmarkEnd w:id="0"/>
    </w:p>
    <w:p w14:paraId="4CACF1DC" w14:textId="77777777" w:rsidR="000F545A" w:rsidRDefault="000F545A">
      <w:pPr>
        <w:rPr>
          <w:b/>
          <w:sz w:val="28"/>
          <w:szCs w:val="28"/>
        </w:rPr>
      </w:pPr>
    </w:p>
    <w:p w14:paraId="21C751CD" w14:textId="77777777" w:rsidR="00F77935" w:rsidRDefault="00F77935">
      <w:pPr>
        <w:rPr>
          <w:b/>
          <w:sz w:val="28"/>
          <w:szCs w:val="28"/>
        </w:rPr>
      </w:pPr>
    </w:p>
    <w:p w14:paraId="7699E6E2" w14:textId="77777777" w:rsidR="00F77935" w:rsidRDefault="00F77935">
      <w:pPr>
        <w:rPr>
          <w:b/>
          <w:sz w:val="28"/>
          <w:szCs w:val="28"/>
        </w:rPr>
      </w:pPr>
    </w:p>
    <w:p w14:paraId="093B5BE6" w14:textId="77777777" w:rsidR="00F77935" w:rsidRDefault="00F77935">
      <w:pPr>
        <w:rPr>
          <w:b/>
          <w:sz w:val="28"/>
          <w:szCs w:val="28"/>
        </w:rPr>
      </w:pPr>
    </w:p>
    <w:p w14:paraId="45413A55" w14:textId="77777777" w:rsidR="00F77935" w:rsidRDefault="00F77935">
      <w:pPr>
        <w:rPr>
          <w:b/>
          <w:sz w:val="28"/>
          <w:szCs w:val="28"/>
        </w:rPr>
      </w:pPr>
    </w:p>
    <w:p w14:paraId="7267960F" w14:textId="77777777" w:rsidR="00F77935" w:rsidRDefault="00F77935">
      <w:pPr>
        <w:rPr>
          <w:b/>
          <w:sz w:val="28"/>
          <w:szCs w:val="28"/>
        </w:rPr>
      </w:pPr>
    </w:p>
    <w:p w14:paraId="0AF4ACB9" w14:textId="77777777" w:rsidR="00F77935" w:rsidRDefault="00F77935">
      <w:pPr>
        <w:rPr>
          <w:b/>
          <w:sz w:val="28"/>
          <w:szCs w:val="28"/>
        </w:rPr>
      </w:pPr>
    </w:p>
    <w:p w14:paraId="6792DEA4" w14:textId="77777777" w:rsidR="00F77935" w:rsidRPr="00234A86" w:rsidRDefault="00F77935">
      <w:pPr>
        <w:rPr>
          <w:b/>
          <w:sz w:val="28"/>
          <w:szCs w:val="28"/>
        </w:rPr>
      </w:pPr>
    </w:p>
    <w:sectPr w:rsidR="00F77935" w:rsidRPr="00234A86" w:rsidSect="00DE35D6">
      <w:footerReference w:type="default" r:id="rId8"/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60B18" w14:textId="77777777" w:rsidR="00F44793" w:rsidRDefault="00F44793" w:rsidP="003B62A3">
      <w:pPr>
        <w:spacing w:after="0" w:line="240" w:lineRule="auto"/>
      </w:pPr>
      <w:r>
        <w:separator/>
      </w:r>
    </w:p>
  </w:endnote>
  <w:endnote w:type="continuationSeparator" w:id="0">
    <w:p w14:paraId="195C3CEF" w14:textId="77777777" w:rsidR="00F44793" w:rsidRDefault="00F44793" w:rsidP="003B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4417F" w14:textId="77777777" w:rsidR="00075FC8" w:rsidRDefault="00075F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33132" w14:textId="77777777" w:rsidR="00F44793" w:rsidRDefault="00F44793" w:rsidP="003B62A3">
      <w:pPr>
        <w:spacing w:after="0" w:line="240" w:lineRule="auto"/>
      </w:pPr>
      <w:r>
        <w:separator/>
      </w:r>
    </w:p>
  </w:footnote>
  <w:footnote w:type="continuationSeparator" w:id="0">
    <w:p w14:paraId="6AA8C73D" w14:textId="77777777" w:rsidR="00F44793" w:rsidRDefault="00F44793" w:rsidP="003B6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6"/>
    <w:lvl w:ilvl="0">
      <w:start w:val="1"/>
      <w:numFmt w:val="bullet"/>
      <w:lvlText w:val=""/>
      <w:lvlJc w:val="left"/>
      <w:pPr>
        <w:ind w:left="720" w:hanging="360"/>
      </w:pPr>
      <w:rPr>
        <w:rFonts w:ascii="Wingdings" w:hAnsi="Wingdings"/>
        <w:color w:val="auto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-502"/>
        </w:tabs>
        <w:ind w:left="394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7"/>
    <w:multiLevelType w:val="singleLevel"/>
    <w:tmpl w:val="36EC521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5" w15:restartNumberingAfterBreak="0">
    <w:nsid w:val="02412046"/>
    <w:multiLevelType w:val="hybridMultilevel"/>
    <w:tmpl w:val="AF28387C"/>
    <w:lvl w:ilvl="0" w:tplc="2C46FC5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284E0A"/>
    <w:multiLevelType w:val="hybridMultilevel"/>
    <w:tmpl w:val="51DCC92C"/>
    <w:lvl w:ilvl="0" w:tplc="00000005">
      <w:start w:val="1"/>
      <w:numFmt w:val="bullet"/>
      <w:lvlText w:val="□"/>
      <w:lvlJc w:val="left"/>
      <w:pPr>
        <w:ind w:left="1440" w:hanging="360"/>
      </w:pPr>
      <w:rPr>
        <w:rFonts w:ascii="Arial" w:hAnsi="Aria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CE24D3"/>
    <w:multiLevelType w:val="hybridMultilevel"/>
    <w:tmpl w:val="E47C2FAE"/>
    <w:lvl w:ilvl="0" w:tplc="2C46FC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601F4"/>
    <w:multiLevelType w:val="hybridMultilevel"/>
    <w:tmpl w:val="227E88BC"/>
    <w:lvl w:ilvl="0" w:tplc="D180912E">
      <w:start w:val="1"/>
      <w:numFmt w:val="decimal"/>
      <w:lvlText w:val="%1."/>
      <w:lvlJc w:val="left"/>
      <w:pPr>
        <w:ind w:left="390" w:hanging="360"/>
      </w:pPr>
      <w:rPr>
        <w:rFonts w:ascii="Calibri" w:hAnsi="Calibri" w:cs="Times New Roman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1F20370C"/>
    <w:multiLevelType w:val="hybridMultilevel"/>
    <w:tmpl w:val="19D69C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32346"/>
    <w:multiLevelType w:val="hybridMultilevel"/>
    <w:tmpl w:val="7FA44956"/>
    <w:lvl w:ilvl="0" w:tplc="B24EEB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5CF75A0"/>
    <w:multiLevelType w:val="hybridMultilevel"/>
    <w:tmpl w:val="BF5490A8"/>
    <w:lvl w:ilvl="0" w:tplc="00000006">
      <w:start w:val="1"/>
      <w:numFmt w:val="bullet"/>
      <w:lvlText w:val=""/>
      <w:lvlJc w:val="left"/>
      <w:pPr>
        <w:ind w:left="720" w:hanging="360"/>
      </w:pPr>
      <w:rPr>
        <w:rFonts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D42A1"/>
    <w:multiLevelType w:val="hybridMultilevel"/>
    <w:tmpl w:val="8DDCA78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6883A94"/>
    <w:multiLevelType w:val="hybridMultilevel"/>
    <w:tmpl w:val="78CEF8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A2FF6"/>
    <w:multiLevelType w:val="hybridMultilevel"/>
    <w:tmpl w:val="6B422C42"/>
    <w:lvl w:ilvl="0" w:tplc="5B1CA6F4">
      <w:start w:val="4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44BA0"/>
    <w:multiLevelType w:val="hybridMultilevel"/>
    <w:tmpl w:val="0A00F256"/>
    <w:lvl w:ilvl="0" w:tplc="00000006">
      <w:start w:val="1"/>
      <w:numFmt w:val="bullet"/>
      <w:lvlText w:val=""/>
      <w:lvlJc w:val="left"/>
      <w:pPr>
        <w:ind w:left="720" w:hanging="360"/>
      </w:pPr>
      <w:rPr>
        <w:rFonts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36732"/>
    <w:multiLevelType w:val="hybridMultilevel"/>
    <w:tmpl w:val="5FC69394"/>
    <w:lvl w:ilvl="0" w:tplc="2C46FC5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E323A"/>
    <w:multiLevelType w:val="hybridMultilevel"/>
    <w:tmpl w:val="5382242A"/>
    <w:lvl w:ilvl="0" w:tplc="00000006">
      <w:start w:val="1"/>
      <w:numFmt w:val="bullet"/>
      <w:lvlText w:val=""/>
      <w:lvlJc w:val="left"/>
      <w:pPr>
        <w:ind w:left="2130" w:hanging="360"/>
      </w:pPr>
      <w:rPr>
        <w:rFonts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54213CA4"/>
    <w:multiLevelType w:val="hybridMultilevel"/>
    <w:tmpl w:val="40D6A2E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102172"/>
    <w:multiLevelType w:val="hybridMultilevel"/>
    <w:tmpl w:val="F70AE2C8"/>
    <w:lvl w:ilvl="0" w:tplc="C13CA614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0125A"/>
    <w:multiLevelType w:val="hybridMultilevel"/>
    <w:tmpl w:val="BBA8C082"/>
    <w:lvl w:ilvl="0" w:tplc="00000006">
      <w:start w:val="1"/>
      <w:numFmt w:val="bullet"/>
      <w:lvlText w:val=""/>
      <w:lvlJc w:val="left"/>
      <w:pPr>
        <w:ind w:left="720" w:hanging="360"/>
      </w:pPr>
      <w:rPr>
        <w:rFonts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34892"/>
    <w:multiLevelType w:val="hybridMultilevel"/>
    <w:tmpl w:val="83DE79B8"/>
    <w:lvl w:ilvl="0" w:tplc="2C46FC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19"/>
  </w:num>
  <w:num w:numId="6">
    <w:abstractNumId w:val="4"/>
  </w:num>
  <w:num w:numId="7">
    <w:abstractNumId w:val="3"/>
  </w:num>
  <w:num w:numId="8">
    <w:abstractNumId w:val="6"/>
  </w:num>
  <w:num w:numId="9">
    <w:abstractNumId w:val="15"/>
  </w:num>
  <w:num w:numId="10">
    <w:abstractNumId w:val="20"/>
  </w:num>
  <w:num w:numId="11">
    <w:abstractNumId w:val="16"/>
  </w:num>
  <w:num w:numId="12">
    <w:abstractNumId w:val="21"/>
  </w:num>
  <w:num w:numId="13">
    <w:abstractNumId w:val="5"/>
  </w:num>
  <w:num w:numId="14">
    <w:abstractNumId w:val="7"/>
  </w:num>
  <w:num w:numId="15">
    <w:abstractNumId w:val="17"/>
  </w:num>
  <w:num w:numId="16">
    <w:abstractNumId w:val="11"/>
  </w:num>
  <w:num w:numId="17">
    <w:abstractNumId w:val="12"/>
  </w:num>
  <w:num w:numId="18">
    <w:abstractNumId w:val="8"/>
  </w:num>
  <w:num w:numId="19">
    <w:abstractNumId w:val="10"/>
  </w:num>
  <w:num w:numId="20">
    <w:abstractNumId w:val="13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93"/>
    <w:rsid w:val="000001FC"/>
    <w:rsid w:val="00000282"/>
    <w:rsid w:val="0001498B"/>
    <w:rsid w:val="00014F80"/>
    <w:rsid w:val="000210B3"/>
    <w:rsid w:val="0003172D"/>
    <w:rsid w:val="000376CF"/>
    <w:rsid w:val="000418B5"/>
    <w:rsid w:val="0005496F"/>
    <w:rsid w:val="00054EE3"/>
    <w:rsid w:val="00060A04"/>
    <w:rsid w:val="00066759"/>
    <w:rsid w:val="00072F27"/>
    <w:rsid w:val="00075FC8"/>
    <w:rsid w:val="00086331"/>
    <w:rsid w:val="00091189"/>
    <w:rsid w:val="000A175E"/>
    <w:rsid w:val="000B1965"/>
    <w:rsid w:val="000B4F76"/>
    <w:rsid w:val="000B6A96"/>
    <w:rsid w:val="000B6C45"/>
    <w:rsid w:val="000C5303"/>
    <w:rsid w:val="000D0EE5"/>
    <w:rsid w:val="000D2907"/>
    <w:rsid w:val="000F1D55"/>
    <w:rsid w:val="000F545A"/>
    <w:rsid w:val="001244EF"/>
    <w:rsid w:val="00125580"/>
    <w:rsid w:val="001275DE"/>
    <w:rsid w:val="00135CAA"/>
    <w:rsid w:val="00166AF0"/>
    <w:rsid w:val="00180B00"/>
    <w:rsid w:val="00193EE1"/>
    <w:rsid w:val="00196016"/>
    <w:rsid w:val="001A2782"/>
    <w:rsid w:val="001A7B7E"/>
    <w:rsid w:val="001C5892"/>
    <w:rsid w:val="001E438B"/>
    <w:rsid w:val="001F73D7"/>
    <w:rsid w:val="002019D3"/>
    <w:rsid w:val="002075E7"/>
    <w:rsid w:val="00220130"/>
    <w:rsid w:val="00223642"/>
    <w:rsid w:val="00226282"/>
    <w:rsid w:val="00234849"/>
    <w:rsid w:val="00234A86"/>
    <w:rsid w:val="00237B5B"/>
    <w:rsid w:val="00245137"/>
    <w:rsid w:val="00245E9E"/>
    <w:rsid w:val="00252744"/>
    <w:rsid w:val="0025485E"/>
    <w:rsid w:val="00276462"/>
    <w:rsid w:val="00287269"/>
    <w:rsid w:val="00290379"/>
    <w:rsid w:val="002911A1"/>
    <w:rsid w:val="0029138A"/>
    <w:rsid w:val="00294BE9"/>
    <w:rsid w:val="0029543D"/>
    <w:rsid w:val="002B0F22"/>
    <w:rsid w:val="002C05B0"/>
    <w:rsid w:val="002C12EB"/>
    <w:rsid w:val="002D24A2"/>
    <w:rsid w:val="0030192F"/>
    <w:rsid w:val="00306113"/>
    <w:rsid w:val="00312BE1"/>
    <w:rsid w:val="00315D95"/>
    <w:rsid w:val="00321614"/>
    <w:rsid w:val="003229C6"/>
    <w:rsid w:val="0033191F"/>
    <w:rsid w:val="0034516F"/>
    <w:rsid w:val="003704E9"/>
    <w:rsid w:val="00376D91"/>
    <w:rsid w:val="0038012E"/>
    <w:rsid w:val="00390ED8"/>
    <w:rsid w:val="00395DB1"/>
    <w:rsid w:val="003A51A6"/>
    <w:rsid w:val="003A5BCF"/>
    <w:rsid w:val="003B53FB"/>
    <w:rsid w:val="003B62A3"/>
    <w:rsid w:val="003C0646"/>
    <w:rsid w:val="003C6BDC"/>
    <w:rsid w:val="003C762B"/>
    <w:rsid w:val="003D4530"/>
    <w:rsid w:val="003E00E0"/>
    <w:rsid w:val="003E45CC"/>
    <w:rsid w:val="003F1F09"/>
    <w:rsid w:val="003F36F8"/>
    <w:rsid w:val="004136F6"/>
    <w:rsid w:val="00422688"/>
    <w:rsid w:val="004267DE"/>
    <w:rsid w:val="004433F8"/>
    <w:rsid w:val="00445714"/>
    <w:rsid w:val="00454F61"/>
    <w:rsid w:val="004552AF"/>
    <w:rsid w:val="00461880"/>
    <w:rsid w:val="0046540D"/>
    <w:rsid w:val="00475BEB"/>
    <w:rsid w:val="00477487"/>
    <w:rsid w:val="00480CB5"/>
    <w:rsid w:val="00481CC1"/>
    <w:rsid w:val="00484076"/>
    <w:rsid w:val="00484A14"/>
    <w:rsid w:val="004B14A2"/>
    <w:rsid w:val="004F1158"/>
    <w:rsid w:val="004F64C1"/>
    <w:rsid w:val="005035E4"/>
    <w:rsid w:val="00520BCD"/>
    <w:rsid w:val="00521446"/>
    <w:rsid w:val="0052646B"/>
    <w:rsid w:val="005365BB"/>
    <w:rsid w:val="00542A05"/>
    <w:rsid w:val="00543030"/>
    <w:rsid w:val="00554763"/>
    <w:rsid w:val="00562EE8"/>
    <w:rsid w:val="00577E3B"/>
    <w:rsid w:val="005823F7"/>
    <w:rsid w:val="005839BF"/>
    <w:rsid w:val="005859B3"/>
    <w:rsid w:val="00586DC0"/>
    <w:rsid w:val="00591904"/>
    <w:rsid w:val="005958F0"/>
    <w:rsid w:val="005A22E5"/>
    <w:rsid w:val="005B3677"/>
    <w:rsid w:val="005D3D75"/>
    <w:rsid w:val="005F4E47"/>
    <w:rsid w:val="005F50FD"/>
    <w:rsid w:val="00600CDC"/>
    <w:rsid w:val="0060123E"/>
    <w:rsid w:val="0060361C"/>
    <w:rsid w:val="00612781"/>
    <w:rsid w:val="00614322"/>
    <w:rsid w:val="00625918"/>
    <w:rsid w:val="006260FC"/>
    <w:rsid w:val="0062717C"/>
    <w:rsid w:val="00641235"/>
    <w:rsid w:val="00642542"/>
    <w:rsid w:val="00647739"/>
    <w:rsid w:val="006635F5"/>
    <w:rsid w:val="00667615"/>
    <w:rsid w:val="00674B2E"/>
    <w:rsid w:val="00686C80"/>
    <w:rsid w:val="00695E8D"/>
    <w:rsid w:val="00696423"/>
    <w:rsid w:val="006A7945"/>
    <w:rsid w:val="006B0829"/>
    <w:rsid w:val="006B3164"/>
    <w:rsid w:val="006B5863"/>
    <w:rsid w:val="006C5193"/>
    <w:rsid w:val="006C54BE"/>
    <w:rsid w:val="006C6D78"/>
    <w:rsid w:val="006F2651"/>
    <w:rsid w:val="006F2C03"/>
    <w:rsid w:val="00701F4C"/>
    <w:rsid w:val="00716237"/>
    <w:rsid w:val="00734EB7"/>
    <w:rsid w:val="00741F91"/>
    <w:rsid w:val="007471DB"/>
    <w:rsid w:val="00756081"/>
    <w:rsid w:val="00756247"/>
    <w:rsid w:val="00772B50"/>
    <w:rsid w:val="0078559C"/>
    <w:rsid w:val="00795E65"/>
    <w:rsid w:val="00797D15"/>
    <w:rsid w:val="007B1E14"/>
    <w:rsid w:val="007B44E3"/>
    <w:rsid w:val="007B6424"/>
    <w:rsid w:val="007C7D25"/>
    <w:rsid w:val="007D2CA2"/>
    <w:rsid w:val="007D6F19"/>
    <w:rsid w:val="00806B17"/>
    <w:rsid w:val="00812491"/>
    <w:rsid w:val="00825CF6"/>
    <w:rsid w:val="00827BA2"/>
    <w:rsid w:val="008322CE"/>
    <w:rsid w:val="0083580D"/>
    <w:rsid w:val="00840CCB"/>
    <w:rsid w:val="008443FB"/>
    <w:rsid w:val="0086152D"/>
    <w:rsid w:val="00877E67"/>
    <w:rsid w:val="0088248E"/>
    <w:rsid w:val="00897AC4"/>
    <w:rsid w:val="008A2520"/>
    <w:rsid w:val="008A4AB4"/>
    <w:rsid w:val="008D0811"/>
    <w:rsid w:val="008D5A93"/>
    <w:rsid w:val="008D7B80"/>
    <w:rsid w:val="008E42FA"/>
    <w:rsid w:val="008E434F"/>
    <w:rsid w:val="008E4F03"/>
    <w:rsid w:val="008E6E3C"/>
    <w:rsid w:val="008F269E"/>
    <w:rsid w:val="00900409"/>
    <w:rsid w:val="009170F8"/>
    <w:rsid w:val="0093210E"/>
    <w:rsid w:val="00936370"/>
    <w:rsid w:val="00970A97"/>
    <w:rsid w:val="009831AB"/>
    <w:rsid w:val="0099260B"/>
    <w:rsid w:val="009A2F48"/>
    <w:rsid w:val="009C258A"/>
    <w:rsid w:val="009C726E"/>
    <w:rsid w:val="009E1830"/>
    <w:rsid w:val="009E1D0D"/>
    <w:rsid w:val="009F45EB"/>
    <w:rsid w:val="009F5C55"/>
    <w:rsid w:val="009F72C4"/>
    <w:rsid w:val="00A03CC3"/>
    <w:rsid w:val="00A14BB6"/>
    <w:rsid w:val="00A20232"/>
    <w:rsid w:val="00A228AC"/>
    <w:rsid w:val="00A32859"/>
    <w:rsid w:val="00A35F1A"/>
    <w:rsid w:val="00A42EDD"/>
    <w:rsid w:val="00A44BAD"/>
    <w:rsid w:val="00A64D93"/>
    <w:rsid w:val="00A661BB"/>
    <w:rsid w:val="00A9183A"/>
    <w:rsid w:val="00A92FA2"/>
    <w:rsid w:val="00A9341B"/>
    <w:rsid w:val="00AA0B62"/>
    <w:rsid w:val="00AA0E87"/>
    <w:rsid w:val="00AB06AC"/>
    <w:rsid w:val="00AB1BA7"/>
    <w:rsid w:val="00AC2B31"/>
    <w:rsid w:val="00AC3D75"/>
    <w:rsid w:val="00AD6A69"/>
    <w:rsid w:val="00AE7792"/>
    <w:rsid w:val="00AF12E7"/>
    <w:rsid w:val="00AF21C9"/>
    <w:rsid w:val="00B04346"/>
    <w:rsid w:val="00B254B6"/>
    <w:rsid w:val="00B25EBD"/>
    <w:rsid w:val="00B267F9"/>
    <w:rsid w:val="00B35DA6"/>
    <w:rsid w:val="00B40B90"/>
    <w:rsid w:val="00B40C25"/>
    <w:rsid w:val="00B40C2E"/>
    <w:rsid w:val="00B42EDD"/>
    <w:rsid w:val="00B4578F"/>
    <w:rsid w:val="00B457BE"/>
    <w:rsid w:val="00B5445D"/>
    <w:rsid w:val="00B63207"/>
    <w:rsid w:val="00B64E97"/>
    <w:rsid w:val="00B857F4"/>
    <w:rsid w:val="00BA7BE0"/>
    <w:rsid w:val="00BB35BA"/>
    <w:rsid w:val="00BD30E7"/>
    <w:rsid w:val="00BE27E8"/>
    <w:rsid w:val="00BF27E9"/>
    <w:rsid w:val="00C02DAA"/>
    <w:rsid w:val="00C06E03"/>
    <w:rsid w:val="00C10898"/>
    <w:rsid w:val="00C209E3"/>
    <w:rsid w:val="00C312F4"/>
    <w:rsid w:val="00C3616E"/>
    <w:rsid w:val="00C37AFB"/>
    <w:rsid w:val="00C42DB1"/>
    <w:rsid w:val="00C4412E"/>
    <w:rsid w:val="00C620DD"/>
    <w:rsid w:val="00C63424"/>
    <w:rsid w:val="00C65687"/>
    <w:rsid w:val="00C65FC2"/>
    <w:rsid w:val="00C67B3B"/>
    <w:rsid w:val="00C72312"/>
    <w:rsid w:val="00C74F50"/>
    <w:rsid w:val="00C82E81"/>
    <w:rsid w:val="00C82F6C"/>
    <w:rsid w:val="00C84F0C"/>
    <w:rsid w:val="00C87EEA"/>
    <w:rsid w:val="00CA5928"/>
    <w:rsid w:val="00CB5D11"/>
    <w:rsid w:val="00CC1CA6"/>
    <w:rsid w:val="00CC27A9"/>
    <w:rsid w:val="00CD3A75"/>
    <w:rsid w:val="00CE18CD"/>
    <w:rsid w:val="00CE2193"/>
    <w:rsid w:val="00CE6184"/>
    <w:rsid w:val="00CF5751"/>
    <w:rsid w:val="00D05E8A"/>
    <w:rsid w:val="00D1193F"/>
    <w:rsid w:val="00D14ADE"/>
    <w:rsid w:val="00D14C27"/>
    <w:rsid w:val="00D153D6"/>
    <w:rsid w:val="00D17C44"/>
    <w:rsid w:val="00D20D90"/>
    <w:rsid w:val="00D22B30"/>
    <w:rsid w:val="00D233A5"/>
    <w:rsid w:val="00D24F27"/>
    <w:rsid w:val="00D2579F"/>
    <w:rsid w:val="00D322EC"/>
    <w:rsid w:val="00D36492"/>
    <w:rsid w:val="00D367AA"/>
    <w:rsid w:val="00D55F69"/>
    <w:rsid w:val="00D56EEF"/>
    <w:rsid w:val="00D660A9"/>
    <w:rsid w:val="00D71882"/>
    <w:rsid w:val="00D76A91"/>
    <w:rsid w:val="00D77364"/>
    <w:rsid w:val="00D82ED6"/>
    <w:rsid w:val="00D8681A"/>
    <w:rsid w:val="00D86BC6"/>
    <w:rsid w:val="00DA5B59"/>
    <w:rsid w:val="00DB14E8"/>
    <w:rsid w:val="00DB7AFF"/>
    <w:rsid w:val="00DD2B9C"/>
    <w:rsid w:val="00DD581C"/>
    <w:rsid w:val="00DE254A"/>
    <w:rsid w:val="00DE35D6"/>
    <w:rsid w:val="00E107F2"/>
    <w:rsid w:val="00E14D62"/>
    <w:rsid w:val="00E30F7E"/>
    <w:rsid w:val="00E41C2C"/>
    <w:rsid w:val="00E512FD"/>
    <w:rsid w:val="00E5458D"/>
    <w:rsid w:val="00E6117E"/>
    <w:rsid w:val="00E6778F"/>
    <w:rsid w:val="00E724BC"/>
    <w:rsid w:val="00E72D31"/>
    <w:rsid w:val="00E82D28"/>
    <w:rsid w:val="00EA3D75"/>
    <w:rsid w:val="00EC476E"/>
    <w:rsid w:val="00ED0CA8"/>
    <w:rsid w:val="00EF3BE6"/>
    <w:rsid w:val="00F014AD"/>
    <w:rsid w:val="00F02AA2"/>
    <w:rsid w:val="00F215D3"/>
    <w:rsid w:val="00F23878"/>
    <w:rsid w:val="00F23B1A"/>
    <w:rsid w:val="00F32117"/>
    <w:rsid w:val="00F44793"/>
    <w:rsid w:val="00F47C78"/>
    <w:rsid w:val="00F53714"/>
    <w:rsid w:val="00F62FD4"/>
    <w:rsid w:val="00F6301E"/>
    <w:rsid w:val="00F6726E"/>
    <w:rsid w:val="00F77935"/>
    <w:rsid w:val="00F83A2C"/>
    <w:rsid w:val="00FA6356"/>
    <w:rsid w:val="00FB0533"/>
    <w:rsid w:val="00FC5A00"/>
    <w:rsid w:val="00FC798D"/>
    <w:rsid w:val="00FD24B5"/>
    <w:rsid w:val="00FD366D"/>
    <w:rsid w:val="00FD3E3E"/>
    <w:rsid w:val="00FE2131"/>
    <w:rsid w:val="00FE2DA9"/>
    <w:rsid w:val="00FF5E1E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0C978"/>
  <w15:docId w15:val="{DB2EF030-71B5-4F7A-BB11-6CFF99E8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2907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395DB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BD30E7"/>
    <w:pPr>
      <w:ind w:left="720"/>
    </w:pPr>
    <w:rPr>
      <w:rFonts w:eastAsia="Times New Roman"/>
    </w:rPr>
  </w:style>
  <w:style w:type="paragraph" w:styleId="Paragrafoelenco">
    <w:name w:val="List Paragraph"/>
    <w:basedOn w:val="Normale"/>
    <w:uiPriority w:val="99"/>
    <w:qFormat/>
    <w:rsid w:val="00054EE3"/>
    <w:pPr>
      <w:ind w:left="720"/>
      <w:contextualSpacing/>
    </w:pPr>
  </w:style>
  <w:style w:type="paragraph" w:customStyle="1" w:styleId="Nessunaspaziatura1">
    <w:name w:val="Nessuna spaziatura1"/>
    <w:uiPriority w:val="99"/>
    <w:rsid w:val="00312BE1"/>
    <w:pPr>
      <w:suppressAutoHyphens/>
    </w:pPr>
    <w:rPr>
      <w:rFonts w:eastAsia="Times New Roman" w:cs="Calibri"/>
      <w:lang w:eastAsia="ar-SA"/>
    </w:rPr>
  </w:style>
  <w:style w:type="paragraph" w:customStyle="1" w:styleId="Citazione1">
    <w:name w:val="Citazione1"/>
    <w:basedOn w:val="Normale"/>
    <w:next w:val="Normale"/>
    <w:link w:val="QuoteChar"/>
    <w:uiPriority w:val="99"/>
    <w:rsid w:val="000B6C45"/>
    <w:pPr>
      <w:suppressAutoHyphens/>
    </w:pPr>
    <w:rPr>
      <w:rFonts w:eastAsia="Times New Roman"/>
      <w:i/>
      <w:iCs/>
      <w:color w:val="000000"/>
      <w:sz w:val="20"/>
      <w:szCs w:val="20"/>
      <w:lang w:eastAsia="ar-SA"/>
    </w:rPr>
  </w:style>
  <w:style w:type="character" w:customStyle="1" w:styleId="QuoteChar">
    <w:name w:val="Quote Char"/>
    <w:link w:val="Citazione1"/>
    <w:uiPriority w:val="99"/>
    <w:locked/>
    <w:rsid w:val="000B6C45"/>
    <w:rPr>
      <w:rFonts w:ascii="Calibri" w:hAnsi="Calibri"/>
      <w:i/>
      <w:color w:val="000000"/>
      <w:lang w:eastAsia="ar-SA" w:bidi="ar-SA"/>
    </w:rPr>
  </w:style>
  <w:style w:type="character" w:customStyle="1" w:styleId="ff2fc2fs10fb">
    <w:name w:val="ff2fc2fs10fb"/>
    <w:uiPriority w:val="99"/>
    <w:rsid w:val="003A5BCF"/>
  </w:style>
  <w:style w:type="paragraph" w:styleId="Titolo">
    <w:name w:val="Title"/>
    <w:basedOn w:val="Normale"/>
    <w:next w:val="Sottotitolo"/>
    <w:link w:val="TitoloCarattere"/>
    <w:uiPriority w:val="99"/>
    <w:qFormat/>
    <w:rsid w:val="003A5BCF"/>
    <w:pPr>
      <w:suppressAutoHyphens/>
      <w:spacing w:after="0" w:line="240" w:lineRule="auto"/>
      <w:jc w:val="center"/>
    </w:pPr>
    <w:rPr>
      <w:rFonts w:ascii="Cambria" w:hAnsi="Cambria" w:cs="Calibri"/>
      <w:b/>
      <w:bCs/>
      <w:kern w:val="1"/>
      <w:sz w:val="32"/>
      <w:szCs w:val="3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A5BCF"/>
    <w:rPr>
      <w:rFonts w:ascii="Cambria" w:eastAsia="Times New Roman" w:hAnsi="Cambria" w:cs="Calibri"/>
      <w:b/>
      <w:bCs/>
      <w:kern w:val="1"/>
      <w:sz w:val="32"/>
      <w:szCs w:val="32"/>
      <w:lang w:eastAsia="ar-SA" w:bidi="ar-SA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A5BC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A5BC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NormaleWeb">
    <w:name w:val="Normal (Web)"/>
    <w:basedOn w:val="Normale"/>
    <w:uiPriority w:val="99"/>
    <w:rsid w:val="00C87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C87EEA"/>
    <w:rPr>
      <w:rFonts w:cs="Times New Roman"/>
      <w:b/>
      <w:bCs/>
    </w:rPr>
  </w:style>
  <w:style w:type="character" w:customStyle="1" w:styleId="adtext">
    <w:name w:val="adtext"/>
    <w:basedOn w:val="Carpredefinitoparagrafo"/>
    <w:uiPriority w:val="99"/>
    <w:rsid w:val="00C87EEA"/>
    <w:rPr>
      <w:rFonts w:cs="Times New Roman"/>
    </w:rPr>
  </w:style>
  <w:style w:type="character" w:customStyle="1" w:styleId="apple-converted-space">
    <w:name w:val="apple-converted-space"/>
    <w:basedOn w:val="Carpredefinitoparagrafo"/>
    <w:uiPriority w:val="99"/>
    <w:rsid w:val="00C87EE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8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87EE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95DB1"/>
    <w:rPr>
      <w:rFonts w:ascii="Times New Roman" w:eastAsia="Arial Unicode MS" w:hAnsi="Times New Roman"/>
      <w:b/>
      <w:sz w:val="24"/>
      <w:szCs w:val="20"/>
    </w:rPr>
  </w:style>
  <w:style w:type="character" w:styleId="Collegamentoipertestuale">
    <w:name w:val="Hyperlink"/>
    <w:basedOn w:val="Carpredefinitoparagrafo"/>
    <w:rsid w:val="00395DB1"/>
    <w:rPr>
      <w:color w:val="0000FF"/>
      <w:u w:val="single"/>
    </w:rPr>
  </w:style>
  <w:style w:type="paragraph" w:customStyle="1" w:styleId="Default">
    <w:name w:val="Default"/>
    <w:rsid w:val="00480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B62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B62A3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B62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2A3"/>
    <w:rPr>
      <w:lang w:eastAsia="en-US"/>
    </w:rPr>
  </w:style>
  <w:style w:type="table" w:styleId="Grigliatabella">
    <w:name w:val="Table Grid"/>
    <w:basedOn w:val="Tabellanormale"/>
    <w:locked/>
    <w:rsid w:val="0029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3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579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2755</Words>
  <Characters>23758</Characters>
  <Application>Microsoft Office Word</Application>
  <DocSecurity>0</DocSecurity>
  <Lines>197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Luisa Mignogna 1</cp:lastModifiedBy>
  <cp:revision>2</cp:revision>
  <cp:lastPrinted>2022-03-24T16:39:00Z</cp:lastPrinted>
  <dcterms:created xsi:type="dcterms:W3CDTF">2023-09-23T10:25:00Z</dcterms:created>
  <dcterms:modified xsi:type="dcterms:W3CDTF">2023-09-23T10:25:00Z</dcterms:modified>
</cp:coreProperties>
</file>